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82617" w14:textId="77777777" w:rsidR="00F011D0" w:rsidRDefault="00F011D0">
      <w:pPr>
        <w:jc w:val="right"/>
        <w:rPr>
          <w:sz w:val="20"/>
          <w:szCs w:val="20"/>
        </w:rPr>
      </w:pPr>
      <w:bookmarkStart w:id="0" w:name="_GoBack"/>
      <w:bookmarkEnd w:id="0"/>
    </w:p>
    <w:p w14:paraId="6199EAC3" w14:textId="77777777" w:rsidR="007E3CCC" w:rsidRDefault="007E3CCC">
      <w:pPr>
        <w:jc w:val="right"/>
        <w:rPr>
          <w:sz w:val="20"/>
          <w:szCs w:val="20"/>
        </w:rPr>
      </w:pPr>
    </w:p>
    <w:p w14:paraId="68D033B2" w14:textId="77777777" w:rsidR="00F011D0" w:rsidRPr="00D138E0" w:rsidRDefault="00F011D0">
      <w:pPr>
        <w:jc w:val="right"/>
        <w:rPr>
          <w:rFonts w:ascii="Calibri" w:hAnsi="Calibri" w:cs="Calibri"/>
        </w:rPr>
      </w:pPr>
      <w:r w:rsidRPr="00D138E0">
        <w:rPr>
          <w:rFonts w:ascii="Calibri" w:hAnsi="Calibri" w:cs="Calibri"/>
        </w:rPr>
        <w:t xml:space="preserve">Łódź dnia ....................................... </w:t>
      </w:r>
    </w:p>
    <w:p w14:paraId="165C3358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6A2A7E39" w14:textId="77777777" w:rsidR="00F011D0" w:rsidRPr="00D138E0" w:rsidRDefault="00F011D0">
      <w:pPr>
        <w:ind w:left="-8508"/>
        <w:jc w:val="center"/>
        <w:rPr>
          <w:rFonts w:ascii="Calibri" w:hAnsi="Calibri" w:cs="Calibri"/>
          <w:sz w:val="28"/>
          <w:szCs w:val="28"/>
        </w:rPr>
      </w:pPr>
    </w:p>
    <w:p w14:paraId="7B3946F1" w14:textId="77777777" w:rsidR="00F011D0" w:rsidRPr="00D138E0" w:rsidRDefault="00F011D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D138E0">
        <w:rPr>
          <w:rFonts w:ascii="Calibri" w:hAnsi="Calibri" w:cs="Calibri"/>
          <w:b/>
          <w:bCs/>
          <w:sz w:val="32"/>
          <w:szCs w:val="32"/>
        </w:rPr>
        <w:t>WNIOSEK</w:t>
      </w:r>
    </w:p>
    <w:p w14:paraId="5F637D84" w14:textId="77777777" w:rsidR="00F011D0" w:rsidRPr="00D138E0" w:rsidRDefault="007E3CC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7E3CCC">
        <w:rPr>
          <w:rFonts w:ascii="Calibri" w:hAnsi="Calibri" w:cs="Calibri"/>
          <w:b/>
          <w:bCs/>
          <w:sz w:val="32"/>
          <w:szCs w:val="32"/>
        </w:rPr>
        <w:t>o przyznanie zapomogi zdrowotnej</w:t>
      </w:r>
      <w:r>
        <w:rPr>
          <w:rFonts w:ascii="Calibri" w:hAnsi="Calibri" w:cs="Calibri"/>
          <w:b/>
          <w:bCs/>
          <w:sz w:val="32"/>
          <w:szCs w:val="32"/>
        </w:rPr>
        <w:t xml:space="preserve"> dla nauczyciela</w:t>
      </w:r>
    </w:p>
    <w:p w14:paraId="06D31570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6AEA0D0D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</w:p>
    <w:p w14:paraId="3003A1BC" w14:textId="7777777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1. Imię i nazwisko .......</w:t>
      </w:r>
      <w:r w:rsidR="00E41745" w:rsidRPr="00D138E0">
        <w:rPr>
          <w:rFonts w:ascii="Calibri" w:hAnsi="Calibri" w:cs="Calibri"/>
        </w:rPr>
        <w:t>................</w:t>
      </w:r>
      <w:r w:rsidRPr="00D138E0">
        <w:rPr>
          <w:rFonts w:ascii="Calibri" w:hAnsi="Calibri" w:cs="Calibri"/>
        </w:rPr>
        <w:t>................................................</w:t>
      </w:r>
      <w:r w:rsidR="00145113" w:rsidRPr="00D138E0">
        <w:rPr>
          <w:rFonts w:ascii="Calibri" w:hAnsi="Calibri" w:cs="Calibri"/>
        </w:rPr>
        <w:t>...data ur................</w:t>
      </w:r>
      <w:r w:rsidRPr="00D138E0">
        <w:rPr>
          <w:rFonts w:ascii="Calibri" w:hAnsi="Calibri" w:cs="Calibri"/>
        </w:rPr>
        <w:t>......</w:t>
      </w:r>
      <w:r w:rsidR="00E41745" w:rsidRPr="00D138E0">
        <w:rPr>
          <w:rFonts w:ascii="Calibri" w:hAnsi="Calibri" w:cs="Calibri"/>
        </w:rPr>
        <w:t>...............</w:t>
      </w:r>
    </w:p>
    <w:p w14:paraId="16608670" w14:textId="77777777" w:rsidR="00F011D0" w:rsidRPr="00D138E0" w:rsidRDefault="00F011D0">
      <w:pPr>
        <w:spacing w:line="360" w:lineRule="auto"/>
        <w:jc w:val="both"/>
        <w:rPr>
          <w:rFonts w:ascii="Calibri" w:hAnsi="Calibri" w:cs="Calibri"/>
        </w:rPr>
      </w:pPr>
      <w:r w:rsidRPr="00D138E0">
        <w:rPr>
          <w:rFonts w:ascii="Calibri" w:hAnsi="Calibri" w:cs="Calibri"/>
        </w:rPr>
        <w:t>2. Adre</w:t>
      </w:r>
      <w:r w:rsidR="00145113" w:rsidRPr="00D138E0">
        <w:rPr>
          <w:rFonts w:ascii="Calibri" w:hAnsi="Calibri" w:cs="Calibri"/>
        </w:rPr>
        <w:t>s zamieszkania ................</w:t>
      </w:r>
      <w:r w:rsidRPr="00D138E0">
        <w:rPr>
          <w:rFonts w:ascii="Calibri" w:hAnsi="Calibri" w:cs="Calibri"/>
        </w:rPr>
        <w:t>..</w:t>
      </w:r>
      <w:r w:rsidR="00145113" w:rsidRPr="00D138E0">
        <w:rPr>
          <w:rFonts w:ascii="Calibri" w:hAnsi="Calibri" w:cs="Calibri"/>
        </w:rPr>
        <w:t>..........................</w:t>
      </w:r>
      <w:r w:rsidRPr="00D138E0">
        <w:rPr>
          <w:rFonts w:ascii="Calibri" w:hAnsi="Calibri" w:cs="Calibri"/>
        </w:rPr>
        <w:t>............................................</w:t>
      </w:r>
      <w:r w:rsidR="00E41745" w:rsidRPr="00D138E0">
        <w:rPr>
          <w:rFonts w:ascii="Calibri" w:hAnsi="Calibri" w:cs="Calibri"/>
        </w:rPr>
        <w:t>............................</w:t>
      </w:r>
    </w:p>
    <w:p w14:paraId="101221B3" w14:textId="77777777" w:rsidR="00F011D0" w:rsidRPr="00D138E0" w:rsidRDefault="007E3CC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</w:t>
      </w:r>
      <w:r w:rsidR="00F011D0" w:rsidRPr="00D138E0">
        <w:rPr>
          <w:rFonts w:ascii="Calibri" w:hAnsi="Calibri" w:cs="Calibri"/>
        </w:rPr>
        <w:t>tanowisko</w:t>
      </w:r>
      <w:r w:rsidR="00145113" w:rsidRPr="00D138E0">
        <w:rPr>
          <w:rFonts w:ascii="Calibri" w:hAnsi="Calibri" w:cs="Calibri"/>
        </w:rPr>
        <w:t xml:space="preserve"> </w:t>
      </w:r>
      <w:r w:rsidR="00F011D0" w:rsidRPr="00D138E0">
        <w:rPr>
          <w:rFonts w:ascii="Calibri" w:hAnsi="Calibri" w:cs="Calibri"/>
        </w:rPr>
        <w:t>............................................</w:t>
      </w:r>
      <w:r>
        <w:rPr>
          <w:rFonts w:ascii="Calibri" w:hAnsi="Calibri" w:cs="Calibri"/>
        </w:rPr>
        <w:t>........................</w:t>
      </w:r>
      <w:r w:rsidR="00F011D0" w:rsidRPr="00D138E0">
        <w:rPr>
          <w:rFonts w:ascii="Calibri" w:hAnsi="Calibri" w:cs="Calibri"/>
        </w:rPr>
        <w:t>.........................</w:t>
      </w:r>
      <w:r w:rsidR="00E41745" w:rsidRPr="00D138E0">
        <w:rPr>
          <w:rFonts w:ascii="Calibri" w:hAnsi="Calibri" w:cs="Calibri"/>
        </w:rPr>
        <w:t>.......</w:t>
      </w:r>
      <w:r w:rsidR="00F011D0" w:rsidRPr="00D138E0">
        <w:rPr>
          <w:rFonts w:ascii="Calibri" w:hAnsi="Calibri" w:cs="Calibri"/>
        </w:rPr>
        <w:t xml:space="preserve">.............................                         </w:t>
      </w:r>
    </w:p>
    <w:p w14:paraId="22A38D8C" w14:textId="77777777" w:rsidR="00F011D0" w:rsidRPr="00D138E0" w:rsidRDefault="00FD27EA" w:rsidP="00145113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011D0" w:rsidRPr="00D138E0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Uzasadnienie wniosku</w:t>
      </w:r>
    </w:p>
    <w:p w14:paraId="7779EC34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1B677783" w14:textId="77777777" w:rsidR="00FD27EA" w:rsidRPr="00B97CB9" w:rsidRDefault="00FD27EA" w:rsidP="00FD27EA">
      <w:pPr>
        <w:rPr>
          <w:rFonts w:ascii="Calibri" w:hAnsi="Calibri" w:cs="Calibri"/>
        </w:rPr>
      </w:pPr>
    </w:p>
    <w:p w14:paraId="6B60905D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728F2D54" w14:textId="77777777" w:rsidR="00FD27EA" w:rsidRPr="00B97CB9" w:rsidRDefault="00FD27EA" w:rsidP="00FD27EA">
      <w:pPr>
        <w:rPr>
          <w:rFonts w:ascii="Calibri" w:hAnsi="Calibri" w:cs="Calibri"/>
        </w:rPr>
      </w:pPr>
    </w:p>
    <w:p w14:paraId="79CADEEE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76D7548E" w14:textId="77777777" w:rsidR="00FD27EA" w:rsidRPr="00B97CB9" w:rsidRDefault="00FD27EA" w:rsidP="00FD27EA">
      <w:pPr>
        <w:rPr>
          <w:rFonts w:ascii="Calibri" w:hAnsi="Calibri" w:cs="Calibri"/>
        </w:rPr>
      </w:pPr>
    </w:p>
    <w:p w14:paraId="3DD3D4C8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0296C69D" w14:textId="77777777" w:rsidR="00FD27EA" w:rsidRPr="00B97CB9" w:rsidRDefault="00FD27EA" w:rsidP="00FD27EA">
      <w:pPr>
        <w:rPr>
          <w:rFonts w:ascii="Calibri" w:hAnsi="Calibri" w:cs="Calibri"/>
        </w:rPr>
      </w:pPr>
    </w:p>
    <w:p w14:paraId="6D4E3339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6C1008C5" w14:textId="77777777" w:rsidR="00FD27EA" w:rsidRPr="00B97CB9" w:rsidRDefault="00FD27EA" w:rsidP="00FD27EA">
      <w:pPr>
        <w:rPr>
          <w:rFonts w:ascii="Calibri" w:hAnsi="Calibri" w:cs="Calibri"/>
        </w:rPr>
      </w:pPr>
    </w:p>
    <w:p w14:paraId="3E2D5019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6B66A386" w14:textId="77777777" w:rsidR="00FD27EA" w:rsidRPr="00B97CB9" w:rsidRDefault="00FD27EA" w:rsidP="00FD27EA">
      <w:pPr>
        <w:rPr>
          <w:rFonts w:ascii="Calibri" w:hAnsi="Calibri" w:cs="Calibri"/>
        </w:rPr>
      </w:pPr>
    </w:p>
    <w:p w14:paraId="5B9C40B7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146BA232" w14:textId="77777777" w:rsidR="00FD27EA" w:rsidRPr="00B97CB9" w:rsidRDefault="00FD27EA" w:rsidP="00FD27EA">
      <w:pPr>
        <w:rPr>
          <w:rFonts w:ascii="Calibri" w:hAnsi="Calibri" w:cs="Calibri"/>
        </w:rPr>
      </w:pPr>
    </w:p>
    <w:p w14:paraId="003A195B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4FEB6C95" w14:textId="77777777" w:rsidR="00FD27EA" w:rsidRPr="00B97CB9" w:rsidRDefault="00FD27EA" w:rsidP="00FD27EA">
      <w:pPr>
        <w:rPr>
          <w:rFonts w:ascii="Calibri" w:hAnsi="Calibri" w:cs="Calibri"/>
        </w:rPr>
      </w:pPr>
    </w:p>
    <w:p w14:paraId="15B176A3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5420F94B" w14:textId="77777777" w:rsidR="00FD27EA" w:rsidRPr="00B97CB9" w:rsidRDefault="00FD27EA" w:rsidP="00FD27EA">
      <w:pPr>
        <w:rPr>
          <w:rFonts w:ascii="Calibri" w:hAnsi="Calibri" w:cs="Calibri"/>
        </w:rPr>
      </w:pPr>
    </w:p>
    <w:p w14:paraId="1008A74A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37066AB8" w14:textId="77777777" w:rsidR="00FD27EA" w:rsidRPr="00B97CB9" w:rsidRDefault="00FD27EA" w:rsidP="00FD27EA">
      <w:pPr>
        <w:rPr>
          <w:rFonts w:ascii="Calibri" w:hAnsi="Calibri" w:cs="Calibri"/>
        </w:rPr>
      </w:pPr>
    </w:p>
    <w:p w14:paraId="0C38EE76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7F20E1A1" w14:textId="77777777" w:rsidR="00FD27EA" w:rsidRPr="00B97CB9" w:rsidRDefault="00FD27EA" w:rsidP="00FD27EA">
      <w:pPr>
        <w:rPr>
          <w:rFonts w:ascii="Calibri" w:hAnsi="Calibri" w:cs="Calibri"/>
        </w:rPr>
      </w:pPr>
    </w:p>
    <w:p w14:paraId="2B7CE99B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721AAC8F" w14:textId="77777777" w:rsidR="00FD27EA" w:rsidRPr="00B97CB9" w:rsidRDefault="00FD27EA" w:rsidP="00FD27EA">
      <w:pPr>
        <w:rPr>
          <w:rFonts w:ascii="Calibri" w:hAnsi="Calibri" w:cs="Calibri"/>
        </w:rPr>
      </w:pPr>
    </w:p>
    <w:p w14:paraId="045ACE35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2AA57C3B" w14:textId="77777777" w:rsidR="00FD27EA" w:rsidRPr="00B97CB9" w:rsidRDefault="00FD27EA" w:rsidP="00FD27EA">
      <w:pPr>
        <w:rPr>
          <w:rFonts w:ascii="Calibri" w:hAnsi="Calibri" w:cs="Calibri"/>
        </w:rPr>
      </w:pPr>
    </w:p>
    <w:p w14:paraId="299BA705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53633E83" w14:textId="77777777" w:rsidR="00FD27EA" w:rsidRPr="00B97CB9" w:rsidRDefault="00FD27EA" w:rsidP="00FD27EA">
      <w:pPr>
        <w:rPr>
          <w:rFonts w:ascii="Calibri" w:hAnsi="Calibri" w:cs="Calibri"/>
        </w:rPr>
      </w:pPr>
    </w:p>
    <w:p w14:paraId="2161FD4F" w14:textId="77777777" w:rsidR="00FD27EA" w:rsidRPr="00B97CB9" w:rsidRDefault="00FD27EA" w:rsidP="00FD27EA">
      <w:pPr>
        <w:rPr>
          <w:rFonts w:ascii="Calibri" w:hAnsi="Calibri" w:cs="Calibri"/>
        </w:rPr>
      </w:pPr>
      <w:r w:rsidRPr="00B97CB9">
        <w:rPr>
          <w:rFonts w:ascii="Calibri" w:hAnsi="Calibri" w:cs="Calibri"/>
        </w:rPr>
        <w:t>...........................................................................................................................................................</w:t>
      </w:r>
    </w:p>
    <w:p w14:paraId="473F91BF" w14:textId="77777777" w:rsidR="00FD27EA" w:rsidRPr="00B97CB9" w:rsidRDefault="00FD27EA" w:rsidP="00FD27EA">
      <w:pPr>
        <w:rPr>
          <w:rFonts w:ascii="Calibri" w:hAnsi="Calibri" w:cs="Calibri"/>
        </w:rPr>
      </w:pPr>
    </w:p>
    <w:p w14:paraId="6CC72241" w14:textId="77777777" w:rsidR="005D46E2" w:rsidRPr="00D138E0" w:rsidRDefault="005D46E2">
      <w:pPr>
        <w:rPr>
          <w:rFonts w:ascii="Calibri" w:hAnsi="Calibri" w:cs="Calibri"/>
          <w:sz w:val="22"/>
          <w:szCs w:val="22"/>
        </w:rPr>
      </w:pPr>
    </w:p>
    <w:p w14:paraId="2E79F799" w14:textId="77777777" w:rsidR="005D46E2" w:rsidRPr="00D138E0" w:rsidRDefault="005D46E2">
      <w:pPr>
        <w:rPr>
          <w:rFonts w:ascii="Calibri" w:hAnsi="Calibri" w:cs="Calibri"/>
          <w:sz w:val="22"/>
          <w:szCs w:val="22"/>
        </w:rPr>
      </w:pPr>
    </w:p>
    <w:p w14:paraId="181C7649" w14:textId="77777777" w:rsidR="00F011D0" w:rsidRPr="00D138E0" w:rsidRDefault="00F011D0">
      <w:pPr>
        <w:rPr>
          <w:rFonts w:ascii="Calibri" w:hAnsi="Calibri" w:cs="Calibri"/>
          <w:sz w:val="28"/>
          <w:szCs w:val="28"/>
        </w:rPr>
      </w:pPr>
      <w:r w:rsidRPr="00D138E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........................................... </w:t>
      </w:r>
    </w:p>
    <w:p w14:paraId="16F28FDC" w14:textId="77777777" w:rsidR="00F011D0" w:rsidRPr="00D138E0" w:rsidRDefault="00F011D0">
      <w:pPr>
        <w:rPr>
          <w:rFonts w:ascii="Calibri" w:hAnsi="Calibri" w:cs="Calibri"/>
          <w:sz w:val="22"/>
          <w:szCs w:val="22"/>
        </w:rPr>
      </w:pPr>
      <w:r w:rsidRPr="00D138E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   </w:t>
      </w:r>
      <w:r w:rsidRPr="00D138E0">
        <w:rPr>
          <w:rFonts w:ascii="Calibri" w:hAnsi="Calibri" w:cs="Calibri"/>
          <w:sz w:val="22"/>
          <w:szCs w:val="22"/>
        </w:rPr>
        <w:t xml:space="preserve"> podpis  wnioskodawcy </w:t>
      </w:r>
    </w:p>
    <w:p w14:paraId="7285AD61" w14:textId="77777777" w:rsidR="00F011D0" w:rsidRPr="00D138E0" w:rsidRDefault="00F011D0">
      <w:pPr>
        <w:rPr>
          <w:rFonts w:ascii="Calibri" w:hAnsi="Calibri" w:cs="Calibri"/>
        </w:rPr>
      </w:pPr>
    </w:p>
    <w:p w14:paraId="0D5966DD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39CBF33E" w14:textId="77777777" w:rsidR="004A70EC" w:rsidRPr="00D138E0" w:rsidRDefault="004A70EC">
      <w:pPr>
        <w:rPr>
          <w:rFonts w:ascii="Calibri" w:hAnsi="Calibri" w:cs="Calibri"/>
          <w:b/>
          <w:bCs/>
        </w:rPr>
      </w:pPr>
    </w:p>
    <w:p w14:paraId="603F6BE3" w14:textId="77777777" w:rsidR="004A70EC" w:rsidRPr="00AB50C6" w:rsidRDefault="004A70EC">
      <w:pPr>
        <w:rPr>
          <w:rFonts w:ascii="Calibri" w:hAnsi="Calibri" w:cs="Calibri"/>
          <w:b/>
          <w:bCs/>
        </w:rPr>
      </w:pPr>
    </w:p>
    <w:p w14:paraId="7C1ABF8C" w14:textId="77777777" w:rsidR="00F011D0" w:rsidRPr="00AB50C6" w:rsidRDefault="00927514" w:rsidP="00AB50C6">
      <w:pPr>
        <w:rPr>
          <w:rFonts w:ascii="Calibri" w:hAnsi="Calibri" w:cs="Calibri"/>
          <w:b/>
          <w:bCs/>
          <w:sz w:val="28"/>
          <w:szCs w:val="28"/>
        </w:rPr>
      </w:pPr>
      <w:r w:rsidRPr="00AB50C6">
        <w:rPr>
          <w:rFonts w:ascii="Calibri" w:hAnsi="Calibri" w:cs="Calibri"/>
          <w:b/>
          <w:bCs/>
          <w:sz w:val="28"/>
          <w:szCs w:val="28"/>
        </w:rPr>
        <w:t>Opinia</w:t>
      </w:r>
      <w:r w:rsidR="00F011D0" w:rsidRPr="00AB50C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70EC" w:rsidRPr="00AB50C6">
        <w:rPr>
          <w:rFonts w:ascii="Calibri" w:hAnsi="Calibri" w:cs="Calibri"/>
          <w:b/>
          <w:bCs/>
          <w:sz w:val="28"/>
          <w:szCs w:val="28"/>
        </w:rPr>
        <w:t>Komisji</w:t>
      </w:r>
      <w:r w:rsidR="00EA508A" w:rsidRPr="00AB50C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D27EA" w:rsidRPr="00AB50C6">
        <w:rPr>
          <w:rFonts w:ascii="Calibri" w:hAnsi="Calibri" w:cs="Calibri"/>
          <w:b/>
          <w:bCs/>
          <w:sz w:val="28"/>
          <w:szCs w:val="28"/>
        </w:rPr>
        <w:t>ds. pomocy zdrowotnej dla nauczycieli</w:t>
      </w:r>
      <w:r w:rsidR="00F011D0" w:rsidRPr="00AB50C6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29336721" w14:textId="77777777" w:rsidR="00F011D0" w:rsidRPr="00AB50C6" w:rsidRDefault="00F011D0" w:rsidP="00AB50C6">
      <w:pPr>
        <w:rPr>
          <w:rFonts w:ascii="Calibri" w:hAnsi="Calibri" w:cs="Calibri"/>
          <w:sz w:val="28"/>
          <w:szCs w:val="28"/>
        </w:rPr>
      </w:pPr>
    </w:p>
    <w:p w14:paraId="34082DD6" w14:textId="199F32F8" w:rsidR="00EA508A" w:rsidRPr="00AB50C6" w:rsidRDefault="00F011D0" w:rsidP="00AA0322">
      <w:pPr>
        <w:ind w:firstLine="709"/>
        <w:jc w:val="both"/>
        <w:rPr>
          <w:rFonts w:ascii="Calibri" w:hAnsi="Calibri" w:cs="Calibri"/>
          <w:sz w:val="28"/>
          <w:szCs w:val="28"/>
        </w:rPr>
      </w:pPr>
      <w:r w:rsidRPr="00AB50C6">
        <w:rPr>
          <w:rFonts w:ascii="Calibri" w:hAnsi="Calibri" w:cs="Calibri"/>
          <w:sz w:val="28"/>
          <w:szCs w:val="28"/>
        </w:rPr>
        <w:t xml:space="preserve">Komisja </w:t>
      </w:r>
      <w:r w:rsidR="00FD27EA" w:rsidRPr="00AB50C6">
        <w:rPr>
          <w:rFonts w:ascii="Calibri" w:hAnsi="Calibri" w:cs="Calibri"/>
          <w:sz w:val="28"/>
          <w:szCs w:val="28"/>
        </w:rPr>
        <w:t>ds. pomocy zdrowotnej dla nauczycieli</w:t>
      </w:r>
      <w:r w:rsidRPr="00AB50C6">
        <w:rPr>
          <w:rFonts w:ascii="Calibri" w:hAnsi="Calibri" w:cs="Calibri"/>
          <w:sz w:val="28"/>
          <w:szCs w:val="28"/>
        </w:rPr>
        <w:t xml:space="preserve"> </w:t>
      </w:r>
      <w:r w:rsidR="00EA508A" w:rsidRPr="00313629">
        <w:rPr>
          <w:rFonts w:ascii="Calibri" w:hAnsi="Calibri" w:cs="Calibri"/>
          <w:sz w:val="28"/>
          <w:szCs w:val="28"/>
        </w:rPr>
        <w:t xml:space="preserve">w </w:t>
      </w:r>
      <w:r w:rsidR="00313629" w:rsidRPr="00313629">
        <w:rPr>
          <w:rFonts w:ascii="Calibri" w:hAnsi="Calibri" w:cs="Calibri"/>
          <w:sz w:val="28"/>
          <w:szCs w:val="28"/>
        </w:rPr>
        <w:t>XLVII Liceum Ogólnokształcącym</w:t>
      </w:r>
      <w:r w:rsidR="00313629" w:rsidRPr="00313629">
        <w:rPr>
          <w:rFonts w:ascii="Calibri" w:hAnsi="Calibri" w:cs="Calibri"/>
          <w:i/>
        </w:rPr>
        <w:t xml:space="preserve"> </w:t>
      </w:r>
      <w:r w:rsidR="00EA508A" w:rsidRPr="00AB50C6">
        <w:rPr>
          <w:rFonts w:ascii="Calibri" w:hAnsi="Calibri" w:cs="Calibri"/>
          <w:sz w:val="28"/>
          <w:szCs w:val="28"/>
        </w:rPr>
        <w:t xml:space="preserve">w Łodzi </w:t>
      </w:r>
      <w:r w:rsidRPr="00AB50C6">
        <w:rPr>
          <w:rFonts w:ascii="Calibri" w:hAnsi="Calibri" w:cs="Calibri"/>
          <w:sz w:val="28"/>
          <w:szCs w:val="28"/>
        </w:rPr>
        <w:t>po</w:t>
      </w:r>
      <w:r w:rsidR="00927514" w:rsidRPr="00AB50C6">
        <w:rPr>
          <w:rFonts w:ascii="Calibri" w:hAnsi="Calibri" w:cs="Calibri"/>
          <w:sz w:val="28"/>
          <w:szCs w:val="28"/>
        </w:rPr>
        <w:t>zytywnie / negatywnie* opiniuje wniosek o</w:t>
      </w:r>
      <w:r w:rsidR="00AA0322">
        <w:rPr>
          <w:rFonts w:ascii="Calibri" w:hAnsi="Calibri" w:cs="Calibri"/>
          <w:sz w:val="28"/>
          <w:szCs w:val="28"/>
        </w:rPr>
        <w:t> </w:t>
      </w:r>
      <w:r w:rsidR="00927514" w:rsidRPr="00AB50C6">
        <w:rPr>
          <w:rFonts w:ascii="Calibri" w:hAnsi="Calibri" w:cs="Calibri"/>
          <w:sz w:val="28"/>
          <w:szCs w:val="28"/>
        </w:rPr>
        <w:t>zapomogę zdrowotną</w:t>
      </w:r>
      <w:r w:rsidRPr="00AB50C6">
        <w:rPr>
          <w:rFonts w:ascii="Calibri" w:hAnsi="Calibri" w:cs="Calibri"/>
          <w:sz w:val="28"/>
          <w:szCs w:val="28"/>
        </w:rPr>
        <w:t xml:space="preserve"> </w:t>
      </w:r>
      <w:r w:rsidR="00927514" w:rsidRPr="00AB50C6">
        <w:rPr>
          <w:rFonts w:ascii="Calibri" w:hAnsi="Calibri" w:cs="Calibri"/>
          <w:sz w:val="28"/>
          <w:szCs w:val="28"/>
        </w:rPr>
        <w:t xml:space="preserve"> dla </w:t>
      </w:r>
      <w:r w:rsidR="00AA0322">
        <w:rPr>
          <w:rFonts w:ascii="Calibri" w:hAnsi="Calibri" w:cs="Calibri"/>
          <w:sz w:val="28"/>
          <w:szCs w:val="28"/>
        </w:rPr>
        <w:t xml:space="preserve">Pani/Pana: </w:t>
      </w:r>
    </w:p>
    <w:p w14:paraId="38D34435" w14:textId="77777777" w:rsidR="00AA0322" w:rsidRDefault="00AA0322" w:rsidP="00AB50C6">
      <w:pPr>
        <w:jc w:val="both"/>
        <w:rPr>
          <w:rFonts w:ascii="Calibri" w:hAnsi="Calibri" w:cs="Calibri"/>
          <w:sz w:val="28"/>
          <w:szCs w:val="28"/>
        </w:rPr>
      </w:pPr>
    </w:p>
    <w:p w14:paraId="1BEC7A73" w14:textId="77777777" w:rsidR="00F011D0" w:rsidRPr="00AB50C6" w:rsidRDefault="00927514" w:rsidP="00AB50C6">
      <w:pPr>
        <w:jc w:val="both"/>
        <w:rPr>
          <w:rFonts w:ascii="Calibri" w:hAnsi="Calibri" w:cs="Calibri"/>
          <w:sz w:val="28"/>
          <w:szCs w:val="28"/>
        </w:rPr>
      </w:pPr>
      <w:r w:rsidRPr="00AB50C6">
        <w:rPr>
          <w:rFonts w:ascii="Calibri" w:hAnsi="Calibri" w:cs="Calibri"/>
          <w:sz w:val="28"/>
          <w:szCs w:val="28"/>
        </w:rPr>
        <w:t xml:space="preserve">Komisja proponuje wysokość zapomogi </w:t>
      </w:r>
      <w:r w:rsidR="00EA508A" w:rsidRPr="00AB50C6">
        <w:rPr>
          <w:rFonts w:ascii="Calibri" w:hAnsi="Calibri" w:cs="Calibri"/>
          <w:sz w:val="28"/>
          <w:szCs w:val="28"/>
        </w:rPr>
        <w:t>w</w:t>
      </w:r>
      <w:r w:rsidR="006C79FD" w:rsidRPr="00AB50C6">
        <w:rPr>
          <w:rFonts w:ascii="Calibri" w:hAnsi="Calibri" w:cs="Calibri"/>
          <w:sz w:val="28"/>
          <w:szCs w:val="28"/>
        </w:rPr>
        <w:t> </w:t>
      </w:r>
      <w:r w:rsidR="00EA508A" w:rsidRPr="00AB50C6">
        <w:rPr>
          <w:rFonts w:ascii="Calibri" w:hAnsi="Calibri" w:cs="Calibri"/>
          <w:sz w:val="28"/>
          <w:szCs w:val="28"/>
        </w:rPr>
        <w:t>kwocie:</w:t>
      </w:r>
      <w:r w:rsidR="00467A23" w:rsidRPr="00AB50C6">
        <w:rPr>
          <w:rFonts w:ascii="Calibri" w:hAnsi="Calibri" w:cs="Calibri"/>
          <w:sz w:val="28"/>
          <w:szCs w:val="28"/>
        </w:rPr>
        <w:t xml:space="preserve"> </w:t>
      </w:r>
      <w:r w:rsidR="00AA0322">
        <w:rPr>
          <w:rFonts w:ascii="Calibri" w:hAnsi="Calibri" w:cs="Calibri"/>
          <w:sz w:val="28"/>
          <w:szCs w:val="28"/>
        </w:rPr>
        <w:tab/>
      </w:r>
      <w:r w:rsidR="00AA0322">
        <w:rPr>
          <w:rFonts w:ascii="Calibri" w:hAnsi="Calibri" w:cs="Calibri"/>
          <w:sz w:val="28"/>
          <w:szCs w:val="28"/>
        </w:rPr>
        <w:tab/>
      </w:r>
      <w:r w:rsidR="00AA0322">
        <w:rPr>
          <w:rFonts w:ascii="Calibri" w:hAnsi="Calibri" w:cs="Calibri"/>
          <w:sz w:val="28"/>
          <w:szCs w:val="28"/>
        </w:rPr>
        <w:tab/>
      </w:r>
      <w:r w:rsidR="00AA0322">
        <w:rPr>
          <w:rFonts w:ascii="Calibri" w:hAnsi="Calibri" w:cs="Calibri"/>
          <w:sz w:val="28"/>
          <w:szCs w:val="28"/>
        </w:rPr>
        <w:tab/>
      </w:r>
      <w:r w:rsidR="00EA508A" w:rsidRPr="00AB50C6">
        <w:rPr>
          <w:rFonts w:ascii="Calibri" w:hAnsi="Calibri" w:cs="Calibri"/>
          <w:sz w:val="28"/>
          <w:szCs w:val="28"/>
        </w:rPr>
        <w:t xml:space="preserve"> zł</w:t>
      </w:r>
    </w:p>
    <w:p w14:paraId="5A225568" w14:textId="77777777" w:rsidR="00F011D0" w:rsidRPr="00AB50C6" w:rsidRDefault="00F011D0" w:rsidP="00AB50C6">
      <w:pPr>
        <w:rPr>
          <w:rFonts w:ascii="Calibri" w:hAnsi="Calibri" w:cs="Calibri"/>
          <w:sz w:val="28"/>
          <w:szCs w:val="28"/>
        </w:rPr>
      </w:pPr>
    </w:p>
    <w:p w14:paraId="7233697E" w14:textId="77777777" w:rsidR="00AB50C6" w:rsidRPr="00AB50C6" w:rsidRDefault="00AB50C6" w:rsidP="00AB50C6">
      <w:pPr>
        <w:rPr>
          <w:rFonts w:ascii="Calibri" w:hAnsi="Calibri" w:cs="Calibri"/>
          <w:sz w:val="28"/>
          <w:szCs w:val="28"/>
        </w:rPr>
      </w:pPr>
      <w:r w:rsidRPr="00AB50C6">
        <w:rPr>
          <w:rFonts w:ascii="Calibri" w:hAnsi="Calibri" w:cs="Calibri"/>
          <w:sz w:val="28"/>
          <w:szCs w:val="28"/>
        </w:rPr>
        <w:t xml:space="preserve">Uwagi: </w:t>
      </w:r>
    </w:p>
    <w:p w14:paraId="39630A80" w14:textId="77777777" w:rsidR="00AB50C6" w:rsidRDefault="00AB50C6" w:rsidP="00AB50C6">
      <w:pPr>
        <w:rPr>
          <w:rFonts w:ascii="Calibri" w:hAnsi="Calibri" w:cs="Calibri"/>
          <w:sz w:val="28"/>
          <w:szCs w:val="28"/>
        </w:rPr>
      </w:pPr>
    </w:p>
    <w:p w14:paraId="27969091" w14:textId="77777777" w:rsidR="00AB50C6" w:rsidRDefault="00AB50C6" w:rsidP="00AB50C6">
      <w:pPr>
        <w:rPr>
          <w:rFonts w:ascii="Calibri" w:hAnsi="Calibri" w:cs="Calibri"/>
          <w:sz w:val="28"/>
          <w:szCs w:val="28"/>
        </w:rPr>
      </w:pPr>
    </w:p>
    <w:p w14:paraId="5634C9C4" w14:textId="77777777" w:rsidR="00AA0322" w:rsidRDefault="00AA0322" w:rsidP="00AB50C6">
      <w:pPr>
        <w:rPr>
          <w:rFonts w:ascii="Calibri" w:hAnsi="Calibri" w:cs="Calibri"/>
          <w:sz w:val="28"/>
          <w:szCs w:val="28"/>
        </w:rPr>
      </w:pPr>
    </w:p>
    <w:p w14:paraId="422D3BCB" w14:textId="77777777" w:rsidR="00AB50C6" w:rsidRPr="00AB50C6" w:rsidRDefault="00AB50C6" w:rsidP="00AB50C6">
      <w:pPr>
        <w:rPr>
          <w:rFonts w:ascii="Calibri" w:hAnsi="Calibri" w:cs="Calibri"/>
          <w:sz w:val="28"/>
          <w:szCs w:val="28"/>
        </w:rPr>
      </w:pPr>
    </w:p>
    <w:p w14:paraId="5C5BC18C" w14:textId="77777777" w:rsidR="00AB50C6" w:rsidRPr="00AB50C6" w:rsidRDefault="00AB50C6" w:rsidP="00AB50C6">
      <w:pPr>
        <w:rPr>
          <w:rFonts w:ascii="Calibri" w:hAnsi="Calibri" w:cs="Calibri"/>
          <w:sz w:val="28"/>
          <w:szCs w:val="28"/>
        </w:rPr>
      </w:pPr>
    </w:p>
    <w:p w14:paraId="471CF9CA" w14:textId="77777777" w:rsidR="00AB50C6" w:rsidRPr="00AB50C6" w:rsidRDefault="00AB50C6" w:rsidP="00AB50C6">
      <w:pPr>
        <w:rPr>
          <w:rFonts w:ascii="Calibri" w:hAnsi="Calibri" w:cs="Calibri"/>
          <w:sz w:val="28"/>
          <w:szCs w:val="28"/>
        </w:rPr>
      </w:pPr>
    </w:p>
    <w:p w14:paraId="3DA7A3BC" w14:textId="77777777" w:rsidR="00D46A4F" w:rsidRPr="00AB50C6" w:rsidRDefault="00D46A4F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6341259B" w14:textId="77777777" w:rsidR="00F011D0" w:rsidRPr="00AB50C6" w:rsidRDefault="00F011D0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AB50C6">
        <w:rPr>
          <w:rFonts w:ascii="Calibri" w:hAnsi="Calibri" w:cs="Calibri"/>
          <w:sz w:val="28"/>
          <w:szCs w:val="28"/>
          <w:lang w:eastAsia="ar-SA"/>
        </w:rPr>
        <w:t>Po</w:t>
      </w:r>
      <w:r w:rsidR="00FD27EA" w:rsidRPr="00AB50C6">
        <w:rPr>
          <w:rFonts w:ascii="Calibri" w:hAnsi="Calibri" w:cs="Calibri"/>
          <w:sz w:val="28"/>
          <w:szCs w:val="28"/>
          <w:lang w:eastAsia="ar-SA"/>
        </w:rPr>
        <w:t>dpisy członków Komisji</w:t>
      </w:r>
      <w:r w:rsidRPr="00AB50C6">
        <w:rPr>
          <w:rFonts w:ascii="Calibri" w:hAnsi="Calibri" w:cs="Calibri"/>
          <w:sz w:val="28"/>
          <w:szCs w:val="28"/>
          <w:lang w:eastAsia="ar-SA"/>
        </w:rPr>
        <w:t>:</w:t>
      </w:r>
    </w:p>
    <w:p w14:paraId="554CA1FE" w14:textId="77777777" w:rsidR="00F011D0" w:rsidRPr="00AB50C6" w:rsidRDefault="00F011D0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77EF82AF" w14:textId="77777777" w:rsidR="00EA508A" w:rsidRPr="00AB50C6" w:rsidRDefault="00EA508A" w:rsidP="00AA0322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A75659E" w14:textId="77777777" w:rsidR="00AB50C6" w:rsidRDefault="00AB50C6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4C8238F" w14:textId="77777777" w:rsidR="00AB50C6" w:rsidRDefault="00AB50C6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4D08F187" w14:textId="77777777" w:rsidR="00F10E5D" w:rsidRPr="00AB50C6" w:rsidRDefault="00F10E5D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  <w:r w:rsidRPr="00AB50C6">
        <w:rPr>
          <w:rFonts w:ascii="Calibri" w:hAnsi="Calibri" w:cs="Calibri"/>
          <w:sz w:val="28"/>
          <w:szCs w:val="28"/>
          <w:lang w:eastAsia="ar-SA"/>
        </w:rPr>
        <w:t>Decyzja Dyrektora Szkoły:</w:t>
      </w:r>
    </w:p>
    <w:p w14:paraId="6B2693F1" w14:textId="57DF133C" w:rsidR="00A86299" w:rsidRPr="00AB50C6" w:rsidRDefault="00A86299" w:rsidP="00AB50C6">
      <w:pPr>
        <w:ind w:left="38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50C6">
        <w:rPr>
          <w:rFonts w:ascii="Calibri" w:hAnsi="Calibri" w:cs="Calibri"/>
          <w:sz w:val="28"/>
          <w:szCs w:val="28"/>
          <w:lang w:eastAsia="ar-SA"/>
        </w:rPr>
        <w:t xml:space="preserve">Na podstawie </w:t>
      </w:r>
      <w:r w:rsidRPr="00AB50C6">
        <w:rPr>
          <w:rFonts w:ascii="Calibri" w:eastAsia="Times New Roman" w:hAnsi="Calibri" w:cs="Calibri"/>
          <w:color w:val="000000"/>
          <w:sz w:val="28"/>
          <w:szCs w:val="28"/>
        </w:rPr>
        <w:t xml:space="preserve">§ 9 ust. 1 Regulaminu przyznawania pomocy zdrowotnej dla nauczycieli </w:t>
      </w:r>
      <w:r w:rsidR="00313629" w:rsidRPr="00313629">
        <w:rPr>
          <w:rFonts w:ascii="Calibri" w:hAnsi="Calibri" w:cs="Calibri"/>
          <w:iCs/>
          <w:sz w:val="28"/>
          <w:szCs w:val="28"/>
        </w:rPr>
        <w:t>XLVII Liceum Ogólnokształcącego</w:t>
      </w:r>
      <w:r w:rsidR="00313629" w:rsidRPr="00313629">
        <w:rPr>
          <w:rFonts w:ascii="Calibri" w:hAnsi="Calibri" w:cs="Calibri"/>
          <w:i/>
        </w:rPr>
        <w:t xml:space="preserve"> </w:t>
      </w:r>
      <w:r w:rsidRPr="00AB50C6">
        <w:rPr>
          <w:rFonts w:ascii="Calibri" w:eastAsia="Times New Roman" w:hAnsi="Calibri" w:cs="Calibri"/>
          <w:color w:val="000000"/>
          <w:sz w:val="28"/>
          <w:szCs w:val="28"/>
        </w:rPr>
        <w:t xml:space="preserve">w Łodzi, w tym pozytywnej opinii Komisji ds. pomocy zdrowotnej dla nauczycieli przyznaję: </w:t>
      </w:r>
    </w:p>
    <w:p w14:paraId="420684D4" w14:textId="77777777" w:rsidR="001B1EB4" w:rsidRPr="00AB50C6" w:rsidRDefault="00A86299" w:rsidP="00AB50C6">
      <w:pPr>
        <w:ind w:left="38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50C6">
        <w:rPr>
          <w:rFonts w:ascii="Calibri" w:eastAsia="Times New Roman" w:hAnsi="Calibri" w:cs="Calibri"/>
          <w:color w:val="000000"/>
          <w:sz w:val="28"/>
          <w:szCs w:val="28"/>
        </w:rPr>
        <w:t xml:space="preserve">Pani/Panu </w:t>
      </w:r>
    </w:p>
    <w:p w14:paraId="0F2291A9" w14:textId="77777777" w:rsidR="00A86299" w:rsidRPr="00AB50C6" w:rsidRDefault="00A86299" w:rsidP="00AB50C6">
      <w:pPr>
        <w:ind w:left="38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B50C6">
        <w:rPr>
          <w:rFonts w:ascii="Calibri" w:eastAsia="Times New Roman" w:hAnsi="Calibri" w:cs="Calibri"/>
          <w:color w:val="000000"/>
          <w:sz w:val="28"/>
          <w:szCs w:val="28"/>
        </w:rPr>
        <w:t xml:space="preserve">zapomogę zdrowotną w kwocie </w:t>
      </w:r>
      <w:r w:rsidR="001B1EB4" w:rsidRPr="00AB50C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1B1EB4" w:rsidRPr="00AB50C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1B1EB4" w:rsidRPr="00AB50C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1B1EB4" w:rsidRPr="00AB50C6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B50C6">
        <w:rPr>
          <w:rFonts w:ascii="Calibri" w:eastAsia="Times New Roman" w:hAnsi="Calibri" w:cs="Calibri"/>
          <w:color w:val="000000"/>
          <w:sz w:val="28"/>
          <w:szCs w:val="28"/>
        </w:rPr>
        <w:t xml:space="preserve"> zł</w:t>
      </w:r>
    </w:p>
    <w:p w14:paraId="3C3AAF4D" w14:textId="77777777" w:rsidR="00A86299" w:rsidRPr="00AB50C6" w:rsidRDefault="00A86299" w:rsidP="00AB50C6">
      <w:pPr>
        <w:ind w:left="-15" w:firstLine="540"/>
        <w:rPr>
          <w:rFonts w:ascii="Calibri" w:eastAsia="Times New Roman" w:hAnsi="Calibri" w:cs="Calibri"/>
          <w:b/>
          <w:color w:val="000000"/>
          <w:sz w:val="28"/>
          <w:szCs w:val="28"/>
        </w:rPr>
      </w:pPr>
    </w:p>
    <w:p w14:paraId="3263EB93" w14:textId="77777777" w:rsidR="00F10E5D" w:rsidRPr="00AB50C6" w:rsidRDefault="00F10E5D" w:rsidP="00AB50C6">
      <w:pPr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3E512EA2" w14:textId="77777777" w:rsidR="00F10E5D" w:rsidRPr="00AB50C6" w:rsidRDefault="00F10E5D" w:rsidP="00AB50C6">
      <w:pPr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  <w:r w:rsidRPr="00AB50C6">
        <w:rPr>
          <w:rFonts w:ascii="Calibri" w:hAnsi="Calibri" w:cs="Calibri"/>
          <w:sz w:val="28"/>
          <w:szCs w:val="28"/>
          <w:lang w:eastAsia="ar-SA"/>
        </w:rPr>
        <w:t>Łódź, dnia</w:t>
      </w:r>
      <w:r w:rsidR="001B1EB4" w:rsidRPr="00AB50C6">
        <w:rPr>
          <w:rFonts w:ascii="Calibri" w:hAnsi="Calibri" w:cs="Calibri"/>
          <w:sz w:val="28"/>
          <w:szCs w:val="28"/>
          <w:lang w:eastAsia="ar-SA"/>
        </w:rPr>
        <w:t xml:space="preserve"> </w:t>
      </w:r>
    </w:p>
    <w:p w14:paraId="4B76DA96" w14:textId="77777777" w:rsidR="00F10E5D" w:rsidRPr="00AB50C6" w:rsidRDefault="00F10E5D" w:rsidP="00AB50C6">
      <w:pPr>
        <w:ind w:left="360"/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9AC8F40" w14:textId="77777777" w:rsidR="00EE2291" w:rsidRPr="00AB50C6" w:rsidRDefault="00EE2291" w:rsidP="00AB50C6">
      <w:pPr>
        <w:ind w:left="360" w:firstLine="4885"/>
        <w:jc w:val="both"/>
        <w:rPr>
          <w:rFonts w:ascii="Calibri" w:hAnsi="Calibri" w:cs="Calibri"/>
          <w:sz w:val="28"/>
          <w:szCs w:val="28"/>
          <w:lang w:eastAsia="ar-SA"/>
        </w:rPr>
      </w:pPr>
      <w:r w:rsidRPr="00AB50C6">
        <w:rPr>
          <w:rFonts w:ascii="Calibri" w:hAnsi="Calibri" w:cs="Calibri"/>
          <w:sz w:val="28"/>
          <w:szCs w:val="28"/>
          <w:lang w:eastAsia="ar-SA"/>
        </w:rPr>
        <w:t xml:space="preserve">          Pieczęć i podpis </w:t>
      </w:r>
      <w:r w:rsidR="001B1EB4" w:rsidRPr="00AB50C6">
        <w:rPr>
          <w:rFonts w:ascii="Calibri" w:hAnsi="Calibri" w:cs="Calibri"/>
          <w:sz w:val="28"/>
          <w:szCs w:val="28"/>
          <w:lang w:eastAsia="ar-SA"/>
        </w:rPr>
        <w:t xml:space="preserve">dyrektora </w:t>
      </w:r>
    </w:p>
    <w:p w14:paraId="5C004D29" w14:textId="77777777" w:rsidR="0086645C" w:rsidRPr="00AB50C6" w:rsidRDefault="0086645C" w:rsidP="00AB50C6">
      <w:pPr>
        <w:jc w:val="both"/>
        <w:rPr>
          <w:rFonts w:ascii="Calibri" w:hAnsi="Calibri" w:cs="Calibri"/>
          <w:lang w:eastAsia="ar-SA"/>
        </w:rPr>
      </w:pPr>
    </w:p>
    <w:p w14:paraId="129CFF9B" w14:textId="77777777" w:rsidR="0086645C" w:rsidRPr="00D138E0" w:rsidRDefault="0086645C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2C068B64" w14:textId="77777777" w:rsidR="0086645C" w:rsidRPr="00D138E0" w:rsidRDefault="0086645C" w:rsidP="00AB50C6">
      <w:pPr>
        <w:jc w:val="both"/>
        <w:rPr>
          <w:rFonts w:ascii="Calibri" w:hAnsi="Calibri" w:cs="Calibri"/>
          <w:sz w:val="28"/>
          <w:szCs w:val="28"/>
          <w:lang w:eastAsia="ar-SA"/>
        </w:rPr>
      </w:pPr>
    </w:p>
    <w:p w14:paraId="121E4A02" w14:textId="77777777" w:rsidR="0086645C" w:rsidRPr="00D138E0" w:rsidRDefault="0086645C" w:rsidP="00AB50C6">
      <w:pPr>
        <w:jc w:val="both"/>
        <w:rPr>
          <w:rFonts w:ascii="Calibri" w:hAnsi="Calibri" w:cs="Calibri"/>
          <w:sz w:val="20"/>
          <w:szCs w:val="20"/>
          <w:lang w:eastAsia="ar-SA"/>
        </w:rPr>
      </w:pPr>
      <w:r w:rsidRPr="00D138E0">
        <w:rPr>
          <w:rFonts w:ascii="Calibri" w:hAnsi="Calibri" w:cs="Calibri"/>
          <w:sz w:val="20"/>
          <w:szCs w:val="20"/>
          <w:lang w:eastAsia="ar-SA"/>
        </w:rPr>
        <w:t>* - niepotrzebne skreślić</w:t>
      </w:r>
    </w:p>
    <w:sectPr w:rsidR="0086645C" w:rsidRPr="00D138E0" w:rsidSect="00145113">
      <w:headerReference w:type="default" r:id="rId7"/>
      <w:pgSz w:w="11906" w:h="16838"/>
      <w:pgMar w:top="510" w:right="991" w:bottom="567" w:left="993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1DD1" w14:textId="77777777" w:rsidR="00405694" w:rsidRDefault="00405694" w:rsidP="00145113">
      <w:r>
        <w:separator/>
      </w:r>
    </w:p>
  </w:endnote>
  <w:endnote w:type="continuationSeparator" w:id="0">
    <w:p w14:paraId="3498E814" w14:textId="77777777" w:rsidR="00405694" w:rsidRDefault="00405694" w:rsidP="0014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B306F" w14:textId="77777777" w:rsidR="00405694" w:rsidRDefault="00405694" w:rsidP="00145113">
      <w:r>
        <w:separator/>
      </w:r>
    </w:p>
  </w:footnote>
  <w:footnote w:type="continuationSeparator" w:id="0">
    <w:p w14:paraId="32BB1E4E" w14:textId="77777777" w:rsidR="00405694" w:rsidRDefault="00405694" w:rsidP="0014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D4FC8" w14:textId="77777777" w:rsidR="007E3CCC" w:rsidRDefault="00145113" w:rsidP="00145113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A976A3">
      <w:rPr>
        <w:rFonts w:ascii="Calibri" w:hAnsi="Calibri" w:cs="Calibri"/>
        <w:b/>
        <w:i/>
        <w:kern w:val="1"/>
        <w:lang w:eastAsia="ar-SA"/>
      </w:rPr>
      <w:t xml:space="preserve">Załącznik nr </w:t>
    </w:r>
    <w:r w:rsidR="007E3CCC">
      <w:rPr>
        <w:rFonts w:ascii="Calibri" w:hAnsi="Calibri" w:cs="Calibri"/>
        <w:b/>
        <w:i/>
        <w:kern w:val="1"/>
        <w:lang w:eastAsia="ar-SA"/>
      </w:rPr>
      <w:t>1</w:t>
    </w:r>
    <w:r w:rsidRPr="00A976A3">
      <w:rPr>
        <w:rFonts w:ascii="Calibri" w:hAnsi="Calibri" w:cs="Calibri"/>
        <w:i/>
        <w:kern w:val="1"/>
        <w:lang w:eastAsia="ar-SA"/>
      </w:rPr>
      <w:t xml:space="preserve"> do Regulaminu </w:t>
    </w:r>
    <w:r w:rsidR="007E3CCC" w:rsidRPr="007E3CCC">
      <w:rPr>
        <w:rFonts w:ascii="Calibri" w:hAnsi="Calibri" w:cs="Calibri"/>
        <w:i/>
        <w:kern w:val="1"/>
        <w:lang w:eastAsia="ar-SA"/>
      </w:rPr>
      <w:t xml:space="preserve">przyznawania </w:t>
    </w:r>
  </w:p>
  <w:p w14:paraId="01DA8653" w14:textId="553DE641" w:rsidR="00145113" w:rsidRPr="00145113" w:rsidRDefault="007E3CCC" w:rsidP="00145113">
    <w:pPr>
      <w:tabs>
        <w:tab w:val="center" w:pos="4536"/>
        <w:tab w:val="right" w:pos="9072"/>
      </w:tabs>
      <w:jc w:val="right"/>
      <w:textAlignment w:val="baseline"/>
      <w:rPr>
        <w:rFonts w:ascii="Calibri" w:hAnsi="Calibri" w:cs="Calibri"/>
        <w:i/>
        <w:kern w:val="1"/>
        <w:lang w:eastAsia="ar-SA"/>
      </w:rPr>
    </w:pPr>
    <w:r w:rsidRPr="007E3CCC">
      <w:rPr>
        <w:rFonts w:ascii="Calibri" w:hAnsi="Calibri" w:cs="Calibri"/>
        <w:i/>
        <w:kern w:val="1"/>
        <w:lang w:eastAsia="ar-SA"/>
      </w:rPr>
      <w:t xml:space="preserve">pomocy zdrowotnej dla nauczycieli </w:t>
    </w:r>
    <w:r w:rsidR="00145113" w:rsidRPr="00A976A3">
      <w:rPr>
        <w:rFonts w:ascii="Calibri" w:hAnsi="Calibri" w:cs="Calibri"/>
        <w:i/>
        <w:kern w:val="1"/>
        <w:lang w:eastAsia="ar-SA"/>
      </w:rPr>
      <w:t xml:space="preserve">w </w:t>
    </w:r>
    <w:r w:rsidR="00313629">
      <w:rPr>
        <w:rFonts w:ascii="Calibri" w:hAnsi="Calibri" w:cs="Calibri"/>
        <w:i/>
        <w:kern w:val="1"/>
        <w:lang w:eastAsia="ar-SA"/>
      </w:rPr>
      <w:t>XLVII LO</w:t>
    </w:r>
    <w:r w:rsidR="00145113" w:rsidRPr="00A976A3">
      <w:rPr>
        <w:rFonts w:ascii="Calibri" w:hAnsi="Calibri" w:cs="Calibri"/>
        <w:i/>
        <w:kern w:val="1"/>
        <w:lang w:eastAsia="ar-SA"/>
      </w:rPr>
      <w:t xml:space="preserve"> w Łodzi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B9C54B7"/>
    <w:multiLevelType w:val="hybridMultilevel"/>
    <w:tmpl w:val="591AAF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93"/>
    <w:rsid w:val="00145113"/>
    <w:rsid w:val="001B1EB4"/>
    <w:rsid w:val="001D1C4D"/>
    <w:rsid w:val="0025420F"/>
    <w:rsid w:val="00301E68"/>
    <w:rsid w:val="003132CE"/>
    <w:rsid w:val="00313629"/>
    <w:rsid w:val="00405694"/>
    <w:rsid w:val="00467A23"/>
    <w:rsid w:val="004A70EC"/>
    <w:rsid w:val="00533F7F"/>
    <w:rsid w:val="005D46C3"/>
    <w:rsid w:val="005D46E2"/>
    <w:rsid w:val="00635796"/>
    <w:rsid w:val="006C79FD"/>
    <w:rsid w:val="007A2C90"/>
    <w:rsid w:val="007B13DB"/>
    <w:rsid w:val="007E3CCC"/>
    <w:rsid w:val="0086645C"/>
    <w:rsid w:val="00875AF6"/>
    <w:rsid w:val="00927514"/>
    <w:rsid w:val="00962269"/>
    <w:rsid w:val="009E56D9"/>
    <w:rsid w:val="00A52867"/>
    <w:rsid w:val="00A86299"/>
    <w:rsid w:val="00AA0322"/>
    <w:rsid w:val="00AB50C6"/>
    <w:rsid w:val="00B4727F"/>
    <w:rsid w:val="00CD286D"/>
    <w:rsid w:val="00CF0193"/>
    <w:rsid w:val="00D138E0"/>
    <w:rsid w:val="00D46A4F"/>
    <w:rsid w:val="00E105E7"/>
    <w:rsid w:val="00E41745"/>
    <w:rsid w:val="00EA508A"/>
    <w:rsid w:val="00EC6D1B"/>
    <w:rsid w:val="00EE2291"/>
    <w:rsid w:val="00F011D0"/>
    <w:rsid w:val="00F10E5D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D1DE3"/>
  <w15:chartTrackingRefBased/>
  <w15:docId w15:val="{114C2ADC-87B1-4E99-9846-1248E968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unhideWhenUsed/>
    <w:rsid w:val="001451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5113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Głogowska</dc:creator>
  <cp:keywords/>
  <cp:lastModifiedBy>Wojciech Ulatowski</cp:lastModifiedBy>
  <cp:revision>2</cp:revision>
  <cp:lastPrinted>2011-04-13T07:32:00Z</cp:lastPrinted>
  <dcterms:created xsi:type="dcterms:W3CDTF">2019-12-04T22:52:00Z</dcterms:created>
  <dcterms:modified xsi:type="dcterms:W3CDTF">2019-12-04T22:52:00Z</dcterms:modified>
</cp:coreProperties>
</file>