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10EF4" w14:textId="77777777" w:rsidR="00F011D0" w:rsidRDefault="00F011D0">
      <w:pPr>
        <w:jc w:val="right"/>
        <w:rPr>
          <w:sz w:val="20"/>
          <w:szCs w:val="20"/>
        </w:rPr>
      </w:pPr>
    </w:p>
    <w:p w14:paraId="00B76F2D" w14:textId="77777777" w:rsidR="00F011D0" w:rsidRPr="00D138E0" w:rsidRDefault="00F011D0">
      <w:pPr>
        <w:jc w:val="right"/>
        <w:rPr>
          <w:rFonts w:ascii="Calibri" w:hAnsi="Calibri" w:cs="Calibri"/>
        </w:rPr>
      </w:pPr>
      <w:r w:rsidRPr="00D138E0">
        <w:rPr>
          <w:rFonts w:ascii="Calibri" w:hAnsi="Calibri" w:cs="Calibri"/>
        </w:rPr>
        <w:t xml:space="preserve">Łódź dnia ....................................... </w:t>
      </w:r>
    </w:p>
    <w:p w14:paraId="1830BE3C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20FEAFB5" w14:textId="77777777" w:rsidR="00F011D0" w:rsidRPr="00D138E0" w:rsidRDefault="00F011D0">
      <w:pPr>
        <w:ind w:left="-8508"/>
        <w:jc w:val="center"/>
        <w:rPr>
          <w:rFonts w:ascii="Calibri" w:hAnsi="Calibri" w:cs="Calibri"/>
          <w:sz w:val="28"/>
          <w:szCs w:val="28"/>
        </w:rPr>
      </w:pPr>
    </w:p>
    <w:p w14:paraId="65A782AA" w14:textId="77777777" w:rsidR="00F011D0" w:rsidRPr="00D138E0" w:rsidRDefault="00F011D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138E0">
        <w:rPr>
          <w:rFonts w:ascii="Calibri" w:hAnsi="Calibri" w:cs="Calibri"/>
          <w:b/>
          <w:bCs/>
          <w:sz w:val="32"/>
          <w:szCs w:val="32"/>
        </w:rPr>
        <w:t>WNIOSEK</w:t>
      </w:r>
    </w:p>
    <w:p w14:paraId="664C9606" w14:textId="77777777" w:rsidR="00F011D0" w:rsidRPr="00D138E0" w:rsidRDefault="00F011D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138E0">
        <w:rPr>
          <w:rFonts w:ascii="Calibri" w:hAnsi="Calibri" w:cs="Calibri"/>
          <w:b/>
          <w:bCs/>
          <w:sz w:val="32"/>
          <w:szCs w:val="32"/>
        </w:rPr>
        <w:t>o dofinansowanie wypoczynku</w:t>
      </w:r>
      <w:r w:rsidR="00145113" w:rsidRPr="00D138E0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145113" w:rsidRPr="00145113">
        <w:rPr>
          <w:rFonts w:ascii="Calibri" w:hAnsi="Calibri" w:cs="Calibri"/>
          <w:b/>
          <w:bCs/>
          <w:sz w:val="32"/>
          <w:szCs w:val="32"/>
        </w:rPr>
        <w:t>ze środków ZFŚS</w:t>
      </w:r>
    </w:p>
    <w:p w14:paraId="232459AB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4490C7C4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014C9175" w14:textId="77777777" w:rsidR="00F011D0" w:rsidRPr="00D138E0" w:rsidRDefault="00F011D0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>1. Imię i nazwisko .......</w:t>
      </w:r>
      <w:r w:rsidR="00E41745" w:rsidRPr="00D138E0">
        <w:rPr>
          <w:rFonts w:ascii="Calibri" w:hAnsi="Calibri" w:cs="Calibri"/>
        </w:rPr>
        <w:t>................</w:t>
      </w:r>
      <w:r w:rsidRPr="00D138E0">
        <w:rPr>
          <w:rFonts w:ascii="Calibri" w:hAnsi="Calibri" w:cs="Calibri"/>
        </w:rPr>
        <w:t>................................................</w:t>
      </w:r>
      <w:r w:rsidR="00145113" w:rsidRPr="00D138E0">
        <w:rPr>
          <w:rFonts w:ascii="Calibri" w:hAnsi="Calibri" w:cs="Calibri"/>
        </w:rPr>
        <w:t>...data ur................</w:t>
      </w:r>
      <w:r w:rsidRPr="00D138E0">
        <w:rPr>
          <w:rFonts w:ascii="Calibri" w:hAnsi="Calibri" w:cs="Calibri"/>
        </w:rPr>
        <w:t>......</w:t>
      </w:r>
      <w:r w:rsidR="00E41745" w:rsidRPr="00D138E0">
        <w:rPr>
          <w:rFonts w:ascii="Calibri" w:hAnsi="Calibri" w:cs="Calibri"/>
        </w:rPr>
        <w:t>...............</w:t>
      </w:r>
    </w:p>
    <w:p w14:paraId="7174F484" w14:textId="77777777" w:rsidR="00F011D0" w:rsidRPr="00D138E0" w:rsidRDefault="00F011D0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>2. Adre</w:t>
      </w:r>
      <w:r w:rsidR="00145113" w:rsidRPr="00D138E0">
        <w:rPr>
          <w:rFonts w:ascii="Calibri" w:hAnsi="Calibri" w:cs="Calibri"/>
        </w:rPr>
        <w:t>s zamieszkania ................</w:t>
      </w:r>
      <w:r w:rsidRPr="00D138E0">
        <w:rPr>
          <w:rFonts w:ascii="Calibri" w:hAnsi="Calibri" w:cs="Calibri"/>
        </w:rPr>
        <w:t>..</w:t>
      </w:r>
      <w:r w:rsidR="00145113" w:rsidRPr="00D138E0">
        <w:rPr>
          <w:rFonts w:ascii="Calibri" w:hAnsi="Calibri" w:cs="Calibri"/>
        </w:rPr>
        <w:t>..........................</w:t>
      </w:r>
      <w:r w:rsidRPr="00D138E0">
        <w:rPr>
          <w:rFonts w:ascii="Calibri" w:hAnsi="Calibri" w:cs="Calibri"/>
        </w:rPr>
        <w:t>............................................</w:t>
      </w:r>
      <w:r w:rsidR="00E41745" w:rsidRPr="00D138E0">
        <w:rPr>
          <w:rFonts w:ascii="Calibri" w:hAnsi="Calibri" w:cs="Calibri"/>
        </w:rPr>
        <w:t>............................</w:t>
      </w:r>
    </w:p>
    <w:p w14:paraId="2ED562F1" w14:textId="77777777" w:rsidR="00F011D0" w:rsidRPr="00D138E0" w:rsidRDefault="00F011D0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 xml:space="preserve">3. </w:t>
      </w:r>
      <w:r w:rsidR="00DF2BB7">
        <w:rPr>
          <w:rFonts w:ascii="Calibri" w:hAnsi="Calibri" w:cs="Calibri"/>
        </w:rPr>
        <w:t>Stanowisko</w:t>
      </w:r>
      <w:r w:rsidR="00145113" w:rsidRPr="00D138E0">
        <w:rPr>
          <w:rFonts w:ascii="Calibri" w:hAnsi="Calibri" w:cs="Calibri"/>
        </w:rPr>
        <w:t xml:space="preserve"> </w:t>
      </w:r>
      <w:r w:rsidR="00DF2BB7">
        <w:rPr>
          <w:rFonts w:ascii="Calibri" w:hAnsi="Calibri" w:cs="Calibri"/>
        </w:rPr>
        <w:t>……………………….</w:t>
      </w:r>
      <w:r w:rsidRPr="00D138E0">
        <w:rPr>
          <w:rFonts w:ascii="Calibri" w:hAnsi="Calibri" w:cs="Calibri"/>
        </w:rPr>
        <w:t>....................................................................</w:t>
      </w:r>
      <w:r w:rsidR="00E41745" w:rsidRPr="00D138E0">
        <w:rPr>
          <w:rFonts w:ascii="Calibri" w:hAnsi="Calibri" w:cs="Calibri"/>
        </w:rPr>
        <w:t>.......</w:t>
      </w:r>
      <w:r w:rsidRPr="00D138E0">
        <w:rPr>
          <w:rFonts w:ascii="Calibri" w:hAnsi="Calibri" w:cs="Calibri"/>
        </w:rPr>
        <w:t xml:space="preserve">.............................                         </w:t>
      </w:r>
    </w:p>
    <w:p w14:paraId="4B4187A6" w14:textId="4FFCFE57" w:rsidR="00F011D0" w:rsidRPr="00D138E0" w:rsidRDefault="00F011D0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 xml:space="preserve">4. Data ostatnio otrzymanego dofinansowania do wypoczynku </w:t>
      </w:r>
      <w:r w:rsidR="00CA4413">
        <w:rPr>
          <w:rFonts w:ascii="Calibri" w:hAnsi="Calibri" w:cs="Calibri"/>
        </w:rPr>
        <w:t xml:space="preserve">pracownika </w:t>
      </w:r>
      <w:r w:rsidRPr="00D138E0">
        <w:rPr>
          <w:rFonts w:ascii="Calibri" w:hAnsi="Calibri" w:cs="Calibri"/>
        </w:rPr>
        <w:t>.........................</w:t>
      </w:r>
      <w:r w:rsidR="00E41745" w:rsidRPr="00D138E0">
        <w:rPr>
          <w:rFonts w:ascii="Calibri" w:hAnsi="Calibri" w:cs="Calibri"/>
        </w:rPr>
        <w:t>........</w:t>
      </w:r>
    </w:p>
    <w:p w14:paraId="2BFDCBD0" w14:textId="2FF01D73" w:rsidR="00F011D0" w:rsidRPr="00D138E0" w:rsidRDefault="00F011D0" w:rsidP="00145113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>5. Proszę o przyznanie mi świadczenia</w:t>
      </w:r>
      <w:r w:rsidR="00DC318C">
        <w:rPr>
          <w:rFonts w:ascii="Calibri" w:hAnsi="Calibri" w:cs="Calibri"/>
        </w:rPr>
        <w:t xml:space="preserve">: </w:t>
      </w:r>
      <w:r w:rsidRPr="00D138E0">
        <w:rPr>
          <w:rFonts w:ascii="Calibri" w:hAnsi="Calibri" w:cs="Calibri"/>
        </w:rPr>
        <w:t>„wczas</w:t>
      </w:r>
      <w:r w:rsidR="00DC318C">
        <w:rPr>
          <w:rFonts w:ascii="Calibri" w:hAnsi="Calibri" w:cs="Calibri"/>
        </w:rPr>
        <w:t>y</w:t>
      </w:r>
      <w:r w:rsidRPr="00D138E0">
        <w:rPr>
          <w:rFonts w:ascii="Calibri" w:hAnsi="Calibri" w:cs="Calibri"/>
        </w:rPr>
        <w:t xml:space="preserve"> pod gruszą”</w:t>
      </w:r>
      <w:r w:rsidR="00DC318C">
        <w:rPr>
          <w:rFonts w:ascii="Calibri" w:hAnsi="Calibri" w:cs="Calibri"/>
        </w:rPr>
        <w:t xml:space="preserve"> / </w:t>
      </w:r>
      <w:r w:rsidR="00CA4413">
        <w:rPr>
          <w:rFonts w:ascii="Calibri" w:hAnsi="Calibri" w:cs="Calibri"/>
        </w:rPr>
        <w:t>w</w:t>
      </w:r>
      <w:r w:rsidR="00DC318C">
        <w:rPr>
          <w:rFonts w:ascii="Calibri" w:hAnsi="Calibri" w:cs="Calibri"/>
        </w:rPr>
        <w:t>ypoczynek dziecka*</w:t>
      </w:r>
    </w:p>
    <w:p w14:paraId="4280C29A" w14:textId="55A703F7" w:rsidR="00F011D0" w:rsidRPr="00D138E0" w:rsidRDefault="00F011D0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>6.</w:t>
      </w:r>
      <w:r w:rsidR="00DC318C">
        <w:rPr>
          <w:rFonts w:ascii="Calibri" w:hAnsi="Calibri" w:cs="Calibri"/>
        </w:rPr>
        <w:t xml:space="preserve"> Z</w:t>
      </w:r>
      <w:r w:rsidRPr="00D138E0">
        <w:rPr>
          <w:rFonts w:ascii="Calibri" w:hAnsi="Calibri" w:cs="Calibri"/>
        </w:rPr>
        <w:t xml:space="preserve"> wypoczynku korzystać będą następujący członkowie rodziny: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2690"/>
        <w:gridCol w:w="1795"/>
        <w:gridCol w:w="852"/>
        <w:gridCol w:w="2405"/>
        <w:gridCol w:w="1752"/>
      </w:tblGrid>
      <w:tr w:rsidR="00F011D0" w:rsidRPr="00D138E0" w14:paraId="6BAD378E" w14:textId="77777777" w:rsidTr="005D46C3">
        <w:trPr>
          <w:tblHeader/>
        </w:trPr>
        <w:tc>
          <w:tcPr>
            <w:tcW w:w="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0B67831" w14:textId="77777777" w:rsidR="00F011D0" w:rsidRPr="00D138E0" w:rsidRDefault="00F011D0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>L</w:t>
            </w:r>
            <w:r w:rsidR="005D46C3" w:rsidRPr="00D138E0">
              <w:rPr>
                <w:rFonts w:ascii="Calibri" w:hAnsi="Calibri" w:cs="Calibri"/>
                <w:i w:val="0"/>
                <w:iCs w:val="0"/>
              </w:rPr>
              <w:t>.</w:t>
            </w:r>
            <w:r w:rsidRPr="00D138E0">
              <w:rPr>
                <w:rFonts w:ascii="Calibri" w:hAnsi="Calibri" w:cs="Calibri"/>
                <w:i w:val="0"/>
                <w:iCs w:val="0"/>
              </w:rPr>
              <w:t>p</w:t>
            </w:r>
            <w:r w:rsidR="005D46C3" w:rsidRPr="00D138E0">
              <w:rPr>
                <w:rFonts w:ascii="Calibri" w:hAnsi="Calibri" w:cs="Calibri"/>
                <w:i w:val="0"/>
                <w:iCs w:val="0"/>
              </w:rPr>
              <w:t>.</w:t>
            </w:r>
          </w:p>
        </w:tc>
        <w:tc>
          <w:tcPr>
            <w:tcW w:w="2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2DDF5E" w14:textId="77777777" w:rsidR="00F011D0" w:rsidRPr="00D138E0" w:rsidRDefault="00F011D0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>Imię i nazwisko</w:t>
            </w:r>
          </w:p>
        </w:tc>
        <w:tc>
          <w:tcPr>
            <w:tcW w:w="1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1DF04BF" w14:textId="77777777" w:rsidR="00F011D0" w:rsidRPr="00D138E0" w:rsidRDefault="00F011D0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 xml:space="preserve">Stopień </w:t>
            </w:r>
          </w:p>
          <w:p w14:paraId="03C5E6F0" w14:textId="77777777" w:rsidR="00F011D0" w:rsidRPr="00D138E0" w:rsidRDefault="00F011D0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>pokrewieństwa</w:t>
            </w:r>
          </w:p>
        </w:tc>
        <w:tc>
          <w:tcPr>
            <w:tcW w:w="8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A39269B" w14:textId="77777777" w:rsidR="00F011D0" w:rsidRPr="00D138E0" w:rsidRDefault="00F011D0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>Wiek</w:t>
            </w:r>
          </w:p>
        </w:tc>
        <w:tc>
          <w:tcPr>
            <w:tcW w:w="2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D8AE299" w14:textId="77777777" w:rsidR="00F011D0" w:rsidRPr="00D138E0" w:rsidRDefault="00F011D0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>Miejsce pracy (nauki)</w:t>
            </w:r>
          </w:p>
        </w:tc>
        <w:tc>
          <w:tcPr>
            <w:tcW w:w="1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423DCB4" w14:textId="77777777" w:rsidR="00F011D0" w:rsidRPr="00D138E0" w:rsidRDefault="00F011D0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>Wysokość</w:t>
            </w:r>
          </w:p>
          <w:p w14:paraId="5ED6A60D" w14:textId="77777777" w:rsidR="00F011D0" w:rsidRPr="00D138E0" w:rsidRDefault="005D46C3">
            <w:pPr>
              <w:pStyle w:val="Nagwektabeli"/>
              <w:rPr>
                <w:rFonts w:ascii="Calibri" w:hAnsi="Calibri" w:cs="Calibri"/>
                <w:i w:val="0"/>
                <w:iCs w:val="0"/>
              </w:rPr>
            </w:pPr>
            <w:r w:rsidRPr="00D138E0">
              <w:rPr>
                <w:rFonts w:ascii="Calibri" w:hAnsi="Calibri" w:cs="Calibri"/>
                <w:i w:val="0"/>
                <w:iCs w:val="0"/>
              </w:rPr>
              <w:t>D</w:t>
            </w:r>
            <w:r w:rsidR="00F011D0" w:rsidRPr="00D138E0">
              <w:rPr>
                <w:rFonts w:ascii="Calibri" w:hAnsi="Calibri" w:cs="Calibri"/>
                <w:i w:val="0"/>
                <w:iCs w:val="0"/>
              </w:rPr>
              <w:t>ochodu</w:t>
            </w:r>
            <w:r w:rsidRPr="00D138E0">
              <w:rPr>
                <w:rFonts w:ascii="Calibri" w:hAnsi="Calibri" w:cs="Calibri"/>
                <w:i w:val="0"/>
                <w:iCs w:val="0"/>
              </w:rPr>
              <w:t xml:space="preserve"> brutto</w:t>
            </w:r>
          </w:p>
        </w:tc>
      </w:tr>
      <w:tr w:rsidR="00F011D0" w:rsidRPr="00D138E0" w14:paraId="78804B2A" w14:textId="77777777" w:rsidTr="005D46C3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6F3945EF" w14:textId="77777777" w:rsidR="00F011D0" w:rsidRPr="00D138E0" w:rsidRDefault="00F011D0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D138E0">
              <w:rPr>
                <w:rFonts w:ascii="Calibri" w:hAnsi="Calibri" w:cs="Calibri"/>
              </w:rPr>
              <w:t>1.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033CCBB4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4E5F5ED4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3BC5CBD3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2E294235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DBBF3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011D0" w:rsidRPr="00D138E0" w14:paraId="16E98F76" w14:textId="77777777" w:rsidTr="005D46C3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6CD08E0E" w14:textId="77777777" w:rsidR="00F011D0" w:rsidRPr="00D138E0" w:rsidRDefault="00F011D0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D138E0">
              <w:rPr>
                <w:rFonts w:ascii="Calibri" w:hAnsi="Calibri" w:cs="Calibri"/>
              </w:rPr>
              <w:t>2.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17E69C69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050B1C39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16467367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27C5EED7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7F53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011D0" w:rsidRPr="00D138E0" w14:paraId="4BF7F906" w14:textId="77777777" w:rsidTr="005D46C3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19316288" w14:textId="77777777" w:rsidR="00F011D0" w:rsidRPr="00D138E0" w:rsidRDefault="00F011D0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D138E0">
              <w:rPr>
                <w:rFonts w:ascii="Calibri" w:hAnsi="Calibri" w:cs="Calibri"/>
              </w:rPr>
              <w:t>3.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169DCBE2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3EA353BA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1ACFCA02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3085747C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29703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011D0" w:rsidRPr="00D138E0" w14:paraId="2A198A98" w14:textId="77777777" w:rsidTr="005D46C3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03193818" w14:textId="77777777" w:rsidR="00F011D0" w:rsidRPr="00D138E0" w:rsidRDefault="00F011D0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D138E0">
              <w:rPr>
                <w:rFonts w:ascii="Calibri" w:hAnsi="Calibri" w:cs="Calibri"/>
              </w:rPr>
              <w:t>4.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7989AD2F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31C5D452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0D6F1C18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7A957113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FD41F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F011D0" w:rsidRPr="00D138E0" w14:paraId="369C80DA" w14:textId="77777777" w:rsidTr="005D46C3">
        <w:tc>
          <w:tcPr>
            <w:tcW w:w="571" w:type="dxa"/>
            <w:tcBorders>
              <w:left w:val="single" w:sz="1" w:space="0" w:color="000000"/>
              <w:bottom w:val="single" w:sz="1" w:space="0" w:color="000000"/>
            </w:tcBorders>
          </w:tcPr>
          <w:p w14:paraId="30E6C130" w14:textId="77777777" w:rsidR="00F011D0" w:rsidRPr="00D138E0" w:rsidRDefault="00F011D0">
            <w:pPr>
              <w:pStyle w:val="Zawartotabeli"/>
              <w:jc w:val="center"/>
              <w:rPr>
                <w:rFonts w:ascii="Calibri" w:hAnsi="Calibri" w:cs="Calibri"/>
              </w:rPr>
            </w:pPr>
            <w:r w:rsidRPr="00D138E0">
              <w:rPr>
                <w:rFonts w:ascii="Calibri" w:hAnsi="Calibri" w:cs="Calibri"/>
              </w:rPr>
              <w:t>5.</w:t>
            </w:r>
          </w:p>
        </w:tc>
        <w:tc>
          <w:tcPr>
            <w:tcW w:w="2690" w:type="dxa"/>
            <w:tcBorders>
              <w:left w:val="single" w:sz="1" w:space="0" w:color="000000"/>
              <w:bottom w:val="single" w:sz="1" w:space="0" w:color="000000"/>
            </w:tcBorders>
          </w:tcPr>
          <w:p w14:paraId="1F8E0B5B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left w:val="single" w:sz="1" w:space="0" w:color="000000"/>
              <w:bottom w:val="single" w:sz="1" w:space="0" w:color="000000"/>
            </w:tcBorders>
          </w:tcPr>
          <w:p w14:paraId="27566F63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</w:tcBorders>
          </w:tcPr>
          <w:p w14:paraId="39FBEDD3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2405" w:type="dxa"/>
            <w:tcBorders>
              <w:left w:val="single" w:sz="1" w:space="0" w:color="000000"/>
              <w:bottom w:val="single" w:sz="1" w:space="0" w:color="000000"/>
            </w:tcBorders>
          </w:tcPr>
          <w:p w14:paraId="10DF8EB9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17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3053A" w14:textId="77777777" w:rsidR="00F011D0" w:rsidRPr="00D138E0" w:rsidRDefault="00F011D0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14:paraId="2D07EB8F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23E4A7EA" w14:textId="77777777" w:rsidR="00F011D0" w:rsidRPr="00D138E0" w:rsidRDefault="00F011D0">
      <w:pPr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>7. Oświadczenie  Wnioskodawcy :</w:t>
      </w:r>
    </w:p>
    <w:p w14:paraId="160A831E" w14:textId="77777777" w:rsidR="004A70EC" w:rsidRPr="00D138E0" w:rsidRDefault="004A70EC">
      <w:pPr>
        <w:jc w:val="both"/>
        <w:rPr>
          <w:rFonts w:ascii="Calibri" w:hAnsi="Calibri" w:cs="Calibri"/>
        </w:rPr>
      </w:pPr>
    </w:p>
    <w:p w14:paraId="2C54D7D6" w14:textId="77777777" w:rsidR="00F011D0" w:rsidRPr="00D138E0" w:rsidRDefault="00F011D0">
      <w:pPr>
        <w:jc w:val="both"/>
        <w:rPr>
          <w:rFonts w:ascii="Calibri" w:hAnsi="Calibri" w:cs="Calibri"/>
          <w:sz w:val="28"/>
          <w:szCs w:val="28"/>
        </w:rPr>
      </w:pPr>
      <w:r w:rsidRPr="00D138E0">
        <w:rPr>
          <w:rFonts w:ascii="Calibri" w:hAnsi="Calibri" w:cs="Calibri"/>
          <w:sz w:val="28"/>
          <w:szCs w:val="28"/>
        </w:rPr>
        <w:t>Ja, niżej podpisany</w:t>
      </w:r>
      <w:r w:rsidR="00E41745" w:rsidRPr="00D138E0">
        <w:rPr>
          <w:rFonts w:ascii="Calibri" w:hAnsi="Calibri" w:cs="Calibri"/>
          <w:sz w:val="28"/>
          <w:szCs w:val="28"/>
        </w:rPr>
        <w:t>/a</w:t>
      </w:r>
      <w:r w:rsidRPr="00D138E0">
        <w:rPr>
          <w:rFonts w:ascii="Calibri" w:hAnsi="Calibri" w:cs="Calibri"/>
          <w:sz w:val="28"/>
          <w:szCs w:val="28"/>
        </w:rPr>
        <w:t>, niniejszym oświadczam, że</w:t>
      </w:r>
      <w:r w:rsidRPr="00D138E0">
        <w:rPr>
          <w:rFonts w:ascii="Calibri" w:hAnsi="Calibri" w:cs="Calibri"/>
          <w:b/>
          <w:bCs/>
          <w:sz w:val="28"/>
          <w:szCs w:val="28"/>
        </w:rPr>
        <w:t xml:space="preserve"> średni miesięczny</w:t>
      </w:r>
      <w:r w:rsidRPr="00D138E0">
        <w:rPr>
          <w:rFonts w:ascii="Calibri" w:hAnsi="Calibri" w:cs="Calibri"/>
          <w:sz w:val="28"/>
          <w:szCs w:val="28"/>
        </w:rPr>
        <w:t xml:space="preserve"> dochód z ostatnich 3 miesięcy wszystkich członków mojej rodziny wspólnie zamieszkujących i</w:t>
      </w:r>
      <w:r w:rsidR="005D46E2" w:rsidRPr="00D138E0">
        <w:rPr>
          <w:rFonts w:ascii="Calibri" w:hAnsi="Calibri" w:cs="Calibri"/>
          <w:sz w:val="28"/>
          <w:szCs w:val="28"/>
        </w:rPr>
        <w:t> </w:t>
      </w:r>
      <w:r w:rsidRPr="00D138E0">
        <w:rPr>
          <w:rFonts w:ascii="Calibri" w:hAnsi="Calibri" w:cs="Calibri"/>
          <w:sz w:val="28"/>
          <w:szCs w:val="28"/>
        </w:rPr>
        <w:t>prowadzących wspó</w:t>
      </w:r>
      <w:r w:rsidR="00E41745" w:rsidRPr="00D138E0">
        <w:rPr>
          <w:rFonts w:ascii="Calibri" w:hAnsi="Calibri" w:cs="Calibri"/>
          <w:sz w:val="28"/>
          <w:szCs w:val="28"/>
        </w:rPr>
        <w:t>lne gospodarstwo domowe  wynos</w:t>
      </w:r>
      <w:r w:rsidR="004A70EC" w:rsidRPr="00D138E0">
        <w:rPr>
          <w:rFonts w:ascii="Calibri" w:hAnsi="Calibri" w:cs="Calibri"/>
          <w:sz w:val="28"/>
          <w:szCs w:val="28"/>
        </w:rPr>
        <w:t>i ……………</w:t>
      </w:r>
      <w:r w:rsidR="005D46E2" w:rsidRPr="00D138E0">
        <w:rPr>
          <w:rFonts w:ascii="Calibri" w:hAnsi="Calibri" w:cs="Calibri"/>
          <w:sz w:val="28"/>
          <w:szCs w:val="28"/>
        </w:rPr>
        <w:t>………</w:t>
      </w:r>
      <w:r w:rsidR="004A70EC" w:rsidRPr="00D138E0">
        <w:rPr>
          <w:rFonts w:ascii="Calibri" w:hAnsi="Calibri" w:cs="Calibri"/>
          <w:sz w:val="28"/>
          <w:szCs w:val="28"/>
        </w:rPr>
        <w:t xml:space="preserve">… </w:t>
      </w:r>
      <w:r w:rsidRPr="00D138E0">
        <w:rPr>
          <w:rFonts w:ascii="Calibri" w:hAnsi="Calibri" w:cs="Calibri"/>
          <w:sz w:val="28"/>
          <w:szCs w:val="28"/>
        </w:rPr>
        <w:t xml:space="preserve">zł </w:t>
      </w:r>
      <w:r w:rsidRPr="00D138E0">
        <w:rPr>
          <w:rFonts w:ascii="Calibri" w:hAnsi="Calibri" w:cs="Calibri"/>
          <w:b/>
          <w:bCs/>
          <w:sz w:val="28"/>
          <w:szCs w:val="28"/>
        </w:rPr>
        <w:t>brutto</w:t>
      </w:r>
      <w:r w:rsidR="00E41745" w:rsidRPr="00D138E0">
        <w:rPr>
          <w:rFonts w:ascii="Calibri" w:hAnsi="Calibri" w:cs="Calibri"/>
          <w:sz w:val="28"/>
          <w:szCs w:val="28"/>
        </w:rPr>
        <w:t>, co w przeliczeniu na</w:t>
      </w:r>
      <w:r w:rsidR="004A70EC" w:rsidRPr="00D138E0">
        <w:rPr>
          <w:rFonts w:ascii="Calibri" w:hAnsi="Calibri" w:cs="Calibri"/>
          <w:sz w:val="28"/>
          <w:szCs w:val="28"/>
        </w:rPr>
        <w:t xml:space="preserve"> …………. osób  stanowi ………………</w:t>
      </w:r>
      <w:r w:rsidR="005D46E2" w:rsidRPr="00D138E0">
        <w:rPr>
          <w:rFonts w:ascii="Calibri" w:hAnsi="Calibri" w:cs="Calibri"/>
          <w:sz w:val="28"/>
          <w:szCs w:val="28"/>
        </w:rPr>
        <w:t>…..</w:t>
      </w:r>
      <w:r w:rsidR="004A70EC" w:rsidRPr="00D138E0">
        <w:rPr>
          <w:rFonts w:ascii="Calibri" w:hAnsi="Calibri" w:cs="Calibri"/>
          <w:sz w:val="28"/>
          <w:szCs w:val="28"/>
        </w:rPr>
        <w:t xml:space="preserve">….. </w:t>
      </w:r>
      <w:r w:rsidRPr="00D138E0">
        <w:rPr>
          <w:rFonts w:ascii="Calibri" w:hAnsi="Calibri" w:cs="Calibri"/>
          <w:sz w:val="28"/>
          <w:szCs w:val="28"/>
        </w:rPr>
        <w:t>złotych na osobę</w:t>
      </w:r>
      <w:r w:rsidRPr="00D138E0">
        <w:rPr>
          <w:rFonts w:ascii="Calibri" w:hAnsi="Calibri" w:cs="Calibri"/>
          <w:b/>
          <w:bCs/>
          <w:sz w:val="28"/>
          <w:szCs w:val="28"/>
        </w:rPr>
        <w:t xml:space="preserve"> brutto</w:t>
      </w:r>
      <w:r w:rsidRPr="00D138E0">
        <w:rPr>
          <w:rFonts w:ascii="Calibri" w:hAnsi="Calibri" w:cs="Calibri"/>
          <w:sz w:val="28"/>
          <w:szCs w:val="28"/>
        </w:rPr>
        <w:t>.</w:t>
      </w:r>
    </w:p>
    <w:p w14:paraId="4DE90096" w14:textId="77777777" w:rsidR="00F011D0" w:rsidRPr="00D138E0" w:rsidRDefault="00F011D0">
      <w:pPr>
        <w:jc w:val="both"/>
        <w:rPr>
          <w:rFonts w:ascii="Calibri" w:hAnsi="Calibri" w:cs="Calibri"/>
        </w:rPr>
      </w:pPr>
    </w:p>
    <w:p w14:paraId="7EC85E25" w14:textId="77777777" w:rsidR="005D46E2" w:rsidRPr="00D138E0" w:rsidRDefault="005D46E2">
      <w:pPr>
        <w:pStyle w:val="Tekstpodstawowy2"/>
        <w:rPr>
          <w:rFonts w:ascii="Calibri" w:hAnsi="Calibri" w:cs="Calibri"/>
          <w:b/>
          <w:sz w:val="32"/>
          <w:szCs w:val="32"/>
        </w:rPr>
      </w:pPr>
    </w:p>
    <w:p w14:paraId="67D0A19B" w14:textId="77777777" w:rsidR="00F011D0" w:rsidRPr="00D138E0" w:rsidRDefault="00F011D0">
      <w:pPr>
        <w:pStyle w:val="Tekstpodstawowy2"/>
        <w:rPr>
          <w:rFonts w:ascii="Calibri" w:hAnsi="Calibri" w:cs="Calibri"/>
          <w:b/>
          <w:sz w:val="32"/>
          <w:szCs w:val="32"/>
        </w:rPr>
      </w:pPr>
      <w:r w:rsidRPr="00D138E0">
        <w:rPr>
          <w:rFonts w:ascii="Calibri" w:hAnsi="Calibri" w:cs="Calibri"/>
          <w:b/>
          <w:sz w:val="32"/>
          <w:szCs w:val="32"/>
        </w:rPr>
        <w:t>Prawdziwość wyżej przedstawionych danych potwierdzam własnoręcznym podpisem świadomy/a odpowiedzialności karnej (art. 233 § 1 KK).</w:t>
      </w:r>
    </w:p>
    <w:p w14:paraId="49D4B45D" w14:textId="08F87A3B" w:rsidR="00CB703B" w:rsidRPr="00A30EA2" w:rsidRDefault="00CB703B" w:rsidP="00CB703B">
      <w:pPr>
        <w:suppressLineNumbers/>
        <w:jc w:val="both"/>
        <w:rPr>
          <w:rFonts w:ascii="Calibri" w:eastAsia="Andale Sans UI" w:hAnsi="Calibri" w:cs="Calibri"/>
          <w:i/>
          <w:iCs/>
          <w:kern w:val="1"/>
          <w:sz w:val="20"/>
          <w:szCs w:val="20"/>
        </w:rPr>
      </w:pPr>
      <w:r w:rsidRPr="00A30EA2">
        <w:rPr>
          <w:rFonts w:ascii="Calibri" w:eastAsia="Andale Sans UI" w:hAnsi="Calibri" w:cs="Calibri"/>
          <w:i/>
          <w:iCs/>
          <w:kern w:val="1"/>
          <w:sz w:val="20"/>
          <w:szCs w:val="20"/>
        </w:rPr>
        <w:t xml:space="preserve">Wyrażam zgodę na przetwarzanie danych osobowych w tym wrażliwych przez członków Komisji Socjalnej dla potrzeb przyznania świadczeń z Zakładowego Funduszu Świadczeń Socjalnych w </w:t>
      </w:r>
      <w:r w:rsidR="00140540">
        <w:rPr>
          <w:rFonts w:ascii="Calibri" w:eastAsia="Andale Sans UI" w:hAnsi="Calibri" w:cs="Calibri"/>
          <w:i/>
          <w:iCs/>
          <w:kern w:val="1"/>
          <w:sz w:val="20"/>
          <w:szCs w:val="20"/>
        </w:rPr>
        <w:t>XLVII LO</w:t>
      </w:r>
      <w:r w:rsidRPr="00A30EA2">
        <w:rPr>
          <w:rFonts w:ascii="Calibri" w:eastAsia="Andale Sans UI" w:hAnsi="Calibri" w:cs="Calibri"/>
          <w:i/>
          <w:iCs/>
          <w:kern w:val="1"/>
          <w:sz w:val="20"/>
          <w:szCs w:val="20"/>
        </w:rPr>
        <w:t xml:space="preserve"> w Łodzi zgodnie z Ustawą z dn. 29.08.97 r. o Ochronie Danych Osobowych (</w:t>
      </w:r>
      <w:r w:rsidRPr="00A30EA2">
        <w:rPr>
          <w:rFonts w:ascii="Calibri" w:hAnsi="Calibri" w:cs="Calibri"/>
          <w:i/>
          <w:sz w:val="20"/>
          <w:szCs w:val="20"/>
        </w:rPr>
        <w:t>Dz. U. 2015. poz. 2135</w:t>
      </w:r>
      <w:r w:rsidRPr="00A30EA2">
        <w:rPr>
          <w:rFonts w:ascii="Calibri" w:eastAsia="Andale Sans UI" w:hAnsi="Calibri" w:cs="Calibri"/>
          <w:i/>
          <w:iCs/>
          <w:kern w:val="1"/>
          <w:sz w:val="20"/>
          <w:szCs w:val="20"/>
        </w:rPr>
        <w:t xml:space="preserve">). </w:t>
      </w:r>
    </w:p>
    <w:p w14:paraId="001833B3" w14:textId="77777777" w:rsidR="00F011D0" w:rsidRPr="00D138E0" w:rsidRDefault="00F011D0">
      <w:pPr>
        <w:rPr>
          <w:rFonts w:ascii="Calibri" w:hAnsi="Calibri" w:cs="Calibri"/>
          <w:sz w:val="22"/>
          <w:szCs w:val="22"/>
        </w:rPr>
      </w:pPr>
    </w:p>
    <w:p w14:paraId="3B83FA52" w14:textId="77777777" w:rsidR="00F011D0" w:rsidRPr="00D138E0" w:rsidRDefault="00F011D0">
      <w:pPr>
        <w:rPr>
          <w:rFonts w:ascii="Calibri" w:hAnsi="Calibri" w:cs="Calibri"/>
          <w:sz w:val="22"/>
          <w:szCs w:val="22"/>
        </w:rPr>
      </w:pPr>
    </w:p>
    <w:p w14:paraId="512700A5" w14:textId="77777777" w:rsidR="005D46E2" w:rsidRPr="00D138E0" w:rsidRDefault="005D46E2">
      <w:pPr>
        <w:rPr>
          <w:rFonts w:ascii="Calibri" w:hAnsi="Calibri" w:cs="Calibri"/>
          <w:sz w:val="22"/>
          <w:szCs w:val="22"/>
        </w:rPr>
      </w:pPr>
    </w:p>
    <w:p w14:paraId="60508DC9" w14:textId="77777777" w:rsidR="005D46E2" w:rsidRPr="00D138E0" w:rsidRDefault="005D46E2">
      <w:pPr>
        <w:rPr>
          <w:rFonts w:ascii="Calibri" w:hAnsi="Calibri" w:cs="Calibri"/>
          <w:sz w:val="22"/>
          <w:szCs w:val="22"/>
        </w:rPr>
      </w:pPr>
    </w:p>
    <w:p w14:paraId="0D5C3BAD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  <w:r w:rsidRPr="00D138E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........................................... </w:t>
      </w:r>
    </w:p>
    <w:p w14:paraId="266A25A7" w14:textId="77777777" w:rsidR="00F011D0" w:rsidRPr="00D138E0" w:rsidRDefault="00F011D0">
      <w:pPr>
        <w:rPr>
          <w:rFonts w:ascii="Calibri" w:hAnsi="Calibri" w:cs="Calibri"/>
          <w:sz w:val="22"/>
          <w:szCs w:val="22"/>
        </w:rPr>
      </w:pPr>
      <w:r w:rsidRPr="00D138E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</w:t>
      </w:r>
      <w:r w:rsidRPr="00D138E0">
        <w:rPr>
          <w:rFonts w:ascii="Calibri" w:hAnsi="Calibri" w:cs="Calibri"/>
          <w:sz w:val="22"/>
          <w:szCs w:val="22"/>
        </w:rPr>
        <w:t xml:space="preserve"> podpis  wnioskodawcy </w:t>
      </w:r>
    </w:p>
    <w:p w14:paraId="51334E49" w14:textId="77777777" w:rsidR="00F011D0" w:rsidRPr="00D138E0" w:rsidRDefault="00F011D0">
      <w:pPr>
        <w:rPr>
          <w:rFonts w:ascii="Calibri" w:hAnsi="Calibri" w:cs="Calibri"/>
        </w:rPr>
      </w:pPr>
    </w:p>
    <w:p w14:paraId="384F1F76" w14:textId="77777777" w:rsidR="004A70EC" w:rsidRPr="00D138E0" w:rsidRDefault="004A70EC">
      <w:pPr>
        <w:rPr>
          <w:rFonts w:ascii="Calibri" w:hAnsi="Calibri" w:cs="Calibri"/>
          <w:b/>
          <w:bCs/>
        </w:rPr>
      </w:pPr>
    </w:p>
    <w:p w14:paraId="4E76BCA5" w14:textId="77777777" w:rsidR="004A70EC" w:rsidRPr="00D138E0" w:rsidRDefault="004A70EC">
      <w:pPr>
        <w:rPr>
          <w:rFonts w:ascii="Calibri" w:hAnsi="Calibri" w:cs="Calibri"/>
          <w:b/>
          <w:bCs/>
        </w:rPr>
      </w:pPr>
    </w:p>
    <w:p w14:paraId="3C2FEA6C" w14:textId="77777777" w:rsidR="004A70EC" w:rsidRPr="00D138E0" w:rsidRDefault="004A70EC">
      <w:pPr>
        <w:rPr>
          <w:rFonts w:ascii="Calibri" w:hAnsi="Calibri" w:cs="Calibri"/>
          <w:b/>
          <w:bCs/>
        </w:rPr>
      </w:pPr>
    </w:p>
    <w:p w14:paraId="1540FAF7" w14:textId="77777777" w:rsidR="004A70EC" w:rsidRPr="00D138E0" w:rsidRDefault="004A70EC">
      <w:pPr>
        <w:rPr>
          <w:rFonts w:ascii="Calibri" w:hAnsi="Calibri" w:cs="Calibri"/>
          <w:b/>
          <w:bCs/>
        </w:rPr>
      </w:pPr>
    </w:p>
    <w:p w14:paraId="78E8A560" w14:textId="77777777" w:rsidR="004A70EC" w:rsidRPr="00D138E0" w:rsidRDefault="004A70EC">
      <w:pPr>
        <w:rPr>
          <w:rFonts w:ascii="Calibri" w:hAnsi="Calibri" w:cs="Calibri"/>
          <w:b/>
          <w:bCs/>
        </w:rPr>
      </w:pPr>
    </w:p>
    <w:p w14:paraId="101D574D" w14:textId="77777777" w:rsidR="00F011D0" w:rsidRPr="00D138E0" w:rsidRDefault="00EE2291">
      <w:pPr>
        <w:rPr>
          <w:rFonts w:ascii="Calibri" w:hAnsi="Calibri" w:cs="Calibri"/>
          <w:b/>
          <w:bCs/>
          <w:sz w:val="28"/>
          <w:szCs w:val="28"/>
        </w:rPr>
      </w:pPr>
      <w:r w:rsidRPr="00D138E0">
        <w:rPr>
          <w:rFonts w:ascii="Calibri" w:hAnsi="Calibri" w:cs="Calibri"/>
          <w:b/>
          <w:bCs/>
          <w:sz w:val="28"/>
          <w:szCs w:val="28"/>
        </w:rPr>
        <w:t>Decyzja</w:t>
      </w:r>
      <w:r w:rsidR="00F011D0" w:rsidRPr="00D138E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A70EC" w:rsidRPr="00D138E0">
        <w:rPr>
          <w:rFonts w:ascii="Calibri" w:hAnsi="Calibri" w:cs="Calibri"/>
          <w:b/>
          <w:bCs/>
          <w:sz w:val="28"/>
          <w:szCs w:val="28"/>
        </w:rPr>
        <w:t>Komisji</w:t>
      </w:r>
      <w:r w:rsidR="00EA508A" w:rsidRPr="00D138E0">
        <w:rPr>
          <w:rFonts w:ascii="Calibri" w:hAnsi="Calibri" w:cs="Calibri"/>
          <w:b/>
          <w:bCs/>
          <w:sz w:val="28"/>
          <w:szCs w:val="28"/>
        </w:rPr>
        <w:t xml:space="preserve"> Socjalnej</w:t>
      </w:r>
      <w:r w:rsidR="004A70EC" w:rsidRPr="00D138E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A508A" w:rsidRPr="00D138E0">
        <w:rPr>
          <w:rFonts w:ascii="Calibri" w:hAnsi="Calibri" w:cs="Calibri"/>
          <w:b/>
          <w:bCs/>
          <w:sz w:val="28"/>
          <w:szCs w:val="28"/>
        </w:rPr>
        <w:t>ZFŚS</w:t>
      </w:r>
      <w:r w:rsidR="00F011D0" w:rsidRPr="00D138E0"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50AAEF87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48B3DD9E" w14:textId="3B45AFC9" w:rsidR="00EA508A" w:rsidRPr="00D138E0" w:rsidRDefault="00F011D0" w:rsidP="00EA50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138E0">
        <w:rPr>
          <w:rFonts w:ascii="Calibri" w:hAnsi="Calibri" w:cs="Calibri"/>
          <w:sz w:val="28"/>
          <w:szCs w:val="28"/>
        </w:rPr>
        <w:t xml:space="preserve">Komisja Socjalna </w:t>
      </w:r>
      <w:r w:rsidR="00EA508A" w:rsidRPr="00D138E0">
        <w:rPr>
          <w:rFonts w:ascii="Calibri" w:hAnsi="Calibri" w:cs="Calibri"/>
          <w:sz w:val="28"/>
          <w:szCs w:val="28"/>
        </w:rPr>
        <w:t xml:space="preserve">w </w:t>
      </w:r>
      <w:r w:rsidR="00125FA0">
        <w:rPr>
          <w:rFonts w:ascii="Calibri" w:hAnsi="Calibri" w:cs="Calibri"/>
          <w:sz w:val="28"/>
          <w:szCs w:val="28"/>
        </w:rPr>
        <w:t>XLVII Liceum Ogólnokształc</w:t>
      </w:r>
      <w:r w:rsidR="00CA4413">
        <w:rPr>
          <w:rFonts w:ascii="Calibri" w:hAnsi="Calibri" w:cs="Calibri"/>
          <w:sz w:val="28"/>
          <w:szCs w:val="28"/>
        </w:rPr>
        <w:t>ą</w:t>
      </w:r>
      <w:r w:rsidR="00125FA0">
        <w:rPr>
          <w:rFonts w:ascii="Calibri" w:hAnsi="Calibri" w:cs="Calibri"/>
          <w:sz w:val="28"/>
          <w:szCs w:val="28"/>
        </w:rPr>
        <w:t>cym</w:t>
      </w:r>
      <w:r w:rsidR="00EA508A" w:rsidRPr="00D138E0">
        <w:rPr>
          <w:rFonts w:ascii="Calibri" w:hAnsi="Calibri" w:cs="Calibri"/>
          <w:sz w:val="28"/>
          <w:szCs w:val="28"/>
        </w:rPr>
        <w:t xml:space="preserve"> w Łodzi </w:t>
      </w:r>
      <w:r w:rsidRPr="00D138E0">
        <w:rPr>
          <w:rFonts w:ascii="Calibri" w:hAnsi="Calibri" w:cs="Calibri"/>
          <w:sz w:val="28"/>
          <w:szCs w:val="28"/>
        </w:rPr>
        <w:t>postanowiła                    przyznać/nie przyznać</w:t>
      </w:r>
      <w:r w:rsidR="00EA508A" w:rsidRPr="00D138E0">
        <w:rPr>
          <w:rFonts w:ascii="Calibri" w:hAnsi="Calibri" w:cs="Calibri"/>
          <w:sz w:val="28"/>
          <w:szCs w:val="28"/>
        </w:rPr>
        <w:t>*</w:t>
      </w:r>
      <w:r w:rsidRPr="00D138E0">
        <w:rPr>
          <w:rFonts w:ascii="Calibri" w:hAnsi="Calibri" w:cs="Calibri"/>
          <w:sz w:val="28"/>
          <w:szCs w:val="28"/>
        </w:rPr>
        <w:t xml:space="preserve"> </w:t>
      </w:r>
    </w:p>
    <w:p w14:paraId="3749CC7E" w14:textId="77777777" w:rsidR="00F011D0" w:rsidRPr="00D138E0" w:rsidRDefault="00F011D0" w:rsidP="00EA508A">
      <w:pPr>
        <w:spacing w:line="360" w:lineRule="auto"/>
        <w:jc w:val="both"/>
        <w:rPr>
          <w:rFonts w:ascii="Calibri" w:hAnsi="Calibri" w:cs="Calibri"/>
          <w:sz w:val="28"/>
          <w:szCs w:val="28"/>
        </w:rPr>
      </w:pPr>
      <w:r w:rsidRPr="00D138E0">
        <w:rPr>
          <w:rFonts w:ascii="Calibri" w:hAnsi="Calibri" w:cs="Calibri"/>
          <w:sz w:val="28"/>
          <w:szCs w:val="28"/>
        </w:rPr>
        <w:t>Panu/i dofinansowanie</w:t>
      </w:r>
      <w:r w:rsidR="00EA508A" w:rsidRPr="00D138E0">
        <w:rPr>
          <w:rFonts w:ascii="Calibri" w:hAnsi="Calibri" w:cs="Calibri"/>
          <w:sz w:val="28"/>
          <w:szCs w:val="28"/>
        </w:rPr>
        <w:t xml:space="preserve"> do wypoczynku – „wczasy pod gruszą” w</w:t>
      </w:r>
      <w:r w:rsidR="006C79FD" w:rsidRPr="00D138E0">
        <w:rPr>
          <w:rFonts w:ascii="Calibri" w:hAnsi="Calibri" w:cs="Calibri"/>
          <w:sz w:val="28"/>
          <w:szCs w:val="28"/>
        </w:rPr>
        <w:t> </w:t>
      </w:r>
      <w:r w:rsidR="00EA508A" w:rsidRPr="00D138E0">
        <w:rPr>
          <w:rFonts w:ascii="Calibri" w:hAnsi="Calibri" w:cs="Calibri"/>
          <w:sz w:val="28"/>
          <w:szCs w:val="28"/>
        </w:rPr>
        <w:t>kwocie:</w:t>
      </w:r>
      <w:r w:rsidR="00467A23">
        <w:rPr>
          <w:rFonts w:ascii="Calibri" w:hAnsi="Calibri" w:cs="Calibri"/>
          <w:sz w:val="28"/>
          <w:szCs w:val="28"/>
        </w:rPr>
        <w:t xml:space="preserve"> </w:t>
      </w:r>
      <w:r w:rsidR="00EA508A" w:rsidRPr="00D138E0">
        <w:rPr>
          <w:rFonts w:ascii="Calibri" w:hAnsi="Calibri" w:cs="Calibri"/>
          <w:sz w:val="28"/>
          <w:szCs w:val="28"/>
        </w:rPr>
        <w:t>………………………</w:t>
      </w:r>
      <w:r w:rsidR="00D46A4F">
        <w:rPr>
          <w:rFonts w:ascii="Calibri" w:hAnsi="Calibri" w:cs="Calibri"/>
          <w:sz w:val="28"/>
          <w:szCs w:val="28"/>
        </w:rPr>
        <w:t>………………….</w:t>
      </w:r>
      <w:r w:rsidR="00EA508A" w:rsidRPr="00D138E0">
        <w:rPr>
          <w:rFonts w:ascii="Calibri" w:hAnsi="Calibri" w:cs="Calibri"/>
          <w:sz w:val="28"/>
          <w:szCs w:val="28"/>
        </w:rPr>
        <w:t>…… zł</w:t>
      </w:r>
    </w:p>
    <w:p w14:paraId="2536CC4D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4248673C" w14:textId="77777777" w:rsidR="00D46A4F" w:rsidRDefault="00D46A4F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6EAD4AA7" w14:textId="77777777" w:rsidR="00F011D0" w:rsidRPr="00D138E0" w:rsidRDefault="00F011D0">
      <w:pPr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Podpisy członków Komisji Socjalnej:</w:t>
      </w:r>
    </w:p>
    <w:p w14:paraId="0915CB0D" w14:textId="77777777" w:rsidR="00F011D0" w:rsidRPr="00D138E0" w:rsidRDefault="00F011D0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241B783B" w14:textId="77777777" w:rsidR="00F011D0" w:rsidRPr="00D138E0" w:rsidRDefault="00F011D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4CE0465A" w14:textId="77777777" w:rsidR="00F011D0" w:rsidRPr="00D138E0" w:rsidRDefault="00F011D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52F7B925" w14:textId="77777777" w:rsidR="00F011D0" w:rsidRPr="00D138E0" w:rsidRDefault="00F011D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0486A11A" w14:textId="77777777" w:rsidR="00F011D0" w:rsidRPr="00D138E0" w:rsidRDefault="00F011D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3BDF220F" w14:textId="77777777" w:rsidR="00F011D0" w:rsidRPr="00D138E0" w:rsidRDefault="00F011D0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.....................................................</w:t>
      </w:r>
    </w:p>
    <w:p w14:paraId="7A2A7B74" w14:textId="77777777" w:rsidR="00EA508A" w:rsidRPr="00D138E0" w:rsidRDefault="00EA508A" w:rsidP="00EA508A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ACF0175" w14:textId="77777777" w:rsidR="00EE2291" w:rsidRPr="00D138E0" w:rsidRDefault="00EE2291" w:rsidP="00EA508A">
      <w:pPr>
        <w:spacing w:line="360" w:lineRule="auto"/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0277CA23" w14:textId="77777777" w:rsidR="00EE2291" w:rsidRPr="00D138E0" w:rsidRDefault="00EE2291" w:rsidP="006C79FD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 xml:space="preserve">          Pieczęć i podpis administratora </w:t>
      </w:r>
    </w:p>
    <w:p w14:paraId="48925204" w14:textId="77777777" w:rsidR="00EA508A" w:rsidRPr="00D138E0" w:rsidRDefault="00EE2291" w:rsidP="006C79FD">
      <w:pPr>
        <w:spacing w:line="360" w:lineRule="auto"/>
        <w:ind w:left="360" w:firstLine="4318"/>
        <w:jc w:val="both"/>
        <w:rPr>
          <w:rFonts w:ascii="Calibri" w:hAnsi="Calibri" w:cs="Calibri"/>
          <w:sz w:val="28"/>
          <w:szCs w:val="28"/>
          <w:lang w:eastAsia="ar-SA"/>
        </w:rPr>
      </w:pPr>
      <w:r w:rsidRPr="00D138E0">
        <w:rPr>
          <w:rFonts w:ascii="Calibri" w:hAnsi="Calibri" w:cs="Calibri"/>
          <w:sz w:val="28"/>
          <w:szCs w:val="28"/>
          <w:lang w:eastAsia="ar-SA"/>
        </w:rPr>
        <w:t>Zakładowego Funduszu Świadczeń Socjalnych</w:t>
      </w:r>
    </w:p>
    <w:p w14:paraId="3061513A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2075EC86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66FF8AF9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7483586E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6DE47C54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718292D5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947DA02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4835678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0D9907F9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2D38EC8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91978C1" w14:textId="77777777" w:rsidR="0086645C" w:rsidRPr="00D138E0" w:rsidRDefault="0086645C" w:rsidP="0086645C">
      <w:pPr>
        <w:spacing w:line="360" w:lineRule="auto"/>
        <w:jc w:val="both"/>
        <w:rPr>
          <w:rFonts w:ascii="Calibri" w:hAnsi="Calibri" w:cs="Calibri"/>
          <w:sz w:val="20"/>
          <w:szCs w:val="20"/>
          <w:lang w:eastAsia="ar-SA"/>
        </w:rPr>
      </w:pPr>
      <w:r w:rsidRPr="00D138E0">
        <w:rPr>
          <w:rFonts w:ascii="Calibri" w:hAnsi="Calibri" w:cs="Calibri"/>
          <w:sz w:val="20"/>
          <w:szCs w:val="20"/>
          <w:lang w:eastAsia="ar-SA"/>
        </w:rPr>
        <w:t>* - niepotrzebne skreślić</w:t>
      </w:r>
    </w:p>
    <w:sectPr w:rsidR="0086645C" w:rsidRPr="00D138E0" w:rsidSect="00145113">
      <w:headerReference w:type="default" r:id="rId7"/>
      <w:pgSz w:w="11906" w:h="16838"/>
      <w:pgMar w:top="510" w:right="991" w:bottom="567" w:left="99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006EF" w14:textId="77777777" w:rsidR="00A125ED" w:rsidRDefault="00A125ED" w:rsidP="00145113">
      <w:r>
        <w:separator/>
      </w:r>
    </w:p>
  </w:endnote>
  <w:endnote w:type="continuationSeparator" w:id="0">
    <w:p w14:paraId="0C18C37D" w14:textId="77777777" w:rsidR="00A125ED" w:rsidRDefault="00A125ED" w:rsidP="0014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0BFE" w14:textId="77777777" w:rsidR="00A125ED" w:rsidRDefault="00A125ED" w:rsidP="00145113">
      <w:r>
        <w:separator/>
      </w:r>
    </w:p>
  </w:footnote>
  <w:footnote w:type="continuationSeparator" w:id="0">
    <w:p w14:paraId="1ABCA8C2" w14:textId="77777777" w:rsidR="00A125ED" w:rsidRDefault="00A125ED" w:rsidP="0014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244E7" w14:textId="54F1A503" w:rsidR="00145113" w:rsidRPr="00145113" w:rsidRDefault="00145113" w:rsidP="00145113">
    <w:pPr>
      <w:tabs>
        <w:tab w:val="center" w:pos="4536"/>
        <w:tab w:val="right" w:pos="9072"/>
      </w:tabs>
      <w:jc w:val="right"/>
      <w:textAlignment w:val="baseline"/>
      <w:rPr>
        <w:rFonts w:ascii="Calibri" w:hAnsi="Calibri" w:cs="Calibri"/>
        <w:i/>
        <w:kern w:val="1"/>
        <w:lang w:eastAsia="ar-SA"/>
      </w:rPr>
    </w:pPr>
    <w:r w:rsidRPr="00A976A3">
      <w:rPr>
        <w:rFonts w:ascii="Calibri" w:hAnsi="Calibri" w:cs="Calibri"/>
        <w:b/>
        <w:i/>
        <w:kern w:val="1"/>
        <w:lang w:eastAsia="ar-SA"/>
      </w:rPr>
      <w:t xml:space="preserve">Załącznik nr </w:t>
    </w:r>
    <w:r>
      <w:rPr>
        <w:rFonts w:ascii="Calibri" w:hAnsi="Calibri" w:cs="Calibri"/>
        <w:b/>
        <w:i/>
        <w:kern w:val="1"/>
        <w:lang w:eastAsia="ar-SA"/>
      </w:rPr>
      <w:t>5</w:t>
    </w:r>
    <w:r w:rsidRPr="00A976A3">
      <w:rPr>
        <w:rFonts w:ascii="Calibri" w:hAnsi="Calibri" w:cs="Calibri"/>
        <w:i/>
        <w:kern w:val="1"/>
        <w:lang w:eastAsia="ar-SA"/>
      </w:rPr>
      <w:t xml:space="preserve"> do Regulaminu ZFŚS w </w:t>
    </w:r>
    <w:r w:rsidR="00125FA0">
      <w:rPr>
        <w:rFonts w:ascii="Calibri" w:hAnsi="Calibri" w:cs="Calibri"/>
        <w:i/>
        <w:kern w:val="1"/>
        <w:lang w:eastAsia="ar-SA"/>
      </w:rPr>
      <w:t xml:space="preserve">XLVII LO </w:t>
    </w:r>
    <w:r w:rsidRPr="00A976A3">
      <w:rPr>
        <w:rFonts w:ascii="Calibri" w:hAnsi="Calibri" w:cs="Calibri"/>
        <w:i/>
        <w:kern w:val="1"/>
        <w:lang w:eastAsia="ar-SA"/>
      </w:rPr>
      <w:t xml:space="preserve">w Łodzi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93"/>
    <w:rsid w:val="00125FA0"/>
    <w:rsid w:val="00140540"/>
    <w:rsid w:val="00145113"/>
    <w:rsid w:val="0025420F"/>
    <w:rsid w:val="00281691"/>
    <w:rsid w:val="003132CE"/>
    <w:rsid w:val="004236FB"/>
    <w:rsid w:val="00467A23"/>
    <w:rsid w:val="004A70EC"/>
    <w:rsid w:val="00533F7F"/>
    <w:rsid w:val="005D46C3"/>
    <w:rsid w:val="005D46E2"/>
    <w:rsid w:val="00635796"/>
    <w:rsid w:val="006C79FD"/>
    <w:rsid w:val="007A2C90"/>
    <w:rsid w:val="007B13DB"/>
    <w:rsid w:val="00804F06"/>
    <w:rsid w:val="0086645C"/>
    <w:rsid w:val="00875AF6"/>
    <w:rsid w:val="00962269"/>
    <w:rsid w:val="009E56D9"/>
    <w:rsid w:val="00A125ED"/>
    <w:rsid w:val="00A30EA2"/>
    <w:rsid w:val="00A52867"/>
    <w:rsid w:val="00A65549"/>
    <w:rsid w:val="00C2448B"/>
    <w:rsid w:val="00CA4413"/>
    <w:rsid w:val="00CB703B"/>
    <w:rsid w:val="00CD286D"/>
    <w:rsid w:val="00CF0193"/>
    <w:rsid w:val="00D138E0"/>
    <w:rsid w:val="00D2314C"/>
    <w:rsid w:val="00D46A4F"/>
    <w:rsid w:val="00DC318C"/>
    <w:rsid w:val="00DF2BB7"/>
    <w:rsid w:val="00DF3E89"/>
    <w:rsid w:val="00E105E7"/>
    <w:rsid w:val="00E41745"/>
    <w:rsid w:val="00E47558"/>
    <w:rsid w:val="00EA508A"/>
    <w:rsid w:val="00EE2291"/>
    <w:rsid w:val="00F0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DE85D"/>
  <w15:chartTrackingRefBased/>
  <w15:docId w15:val="{114C2ADC-87B1-4E99-9846-1248E96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unhideWhenUsed/>
    <w:rsid w:val="001451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5113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Głogowska</dc:creator>
  <cp:keywords/>
  <cp:lastModifiedBy>Wojciech Ulatowski</cp:lastModifiedBy>
  <cp:revision>2</cp:revision>
  <cp:lastPrinted>2011-04-13T07:32:00Z</cp:lastPrinted>
  <dcterms:created xsi:type="dcterms:W3CDTF">2020-10-29T17:39:00Z</dcterms:created>
  <dcterms:modified xsi:type="dcterms:W3CDTF">2020-10-29T17:39:00Z</dcterms:modified>
</cp:coreProperties>
</file>